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723" w:rsidRDefault="00D04723" w:rsidP="007E58E6">
      <w:pPr>
        <w:spacing w:after="0" w:line="240" w:lineRule="auto"/>
        <w:ind w:left="708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Приложение № </w:t>
      </w:r>
      <w:r w:rsidR="00AB39C1">
        <w:rPr>
          <w:sz w:val="20"/>
          <w:szCs w:val="20"/>
        </w:rPr>
        <w:t>2</w:t>
      </w:r>
    </w:p>
    <w:p w:rsidR="00D04723" w:rsidRDefault="00D04723" w:rsidP="00CA4FE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к контракту  № </w:t>
      </w:r>
      <w:r w:rsidR="00AB39C1">
        <w:rPr>
          <w:sz w:val="20"/>
          <w:szCs w:val="20"/>
        </w:rPr>
        <w:t>43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D04723" w:rsidRDefault="00D04723" w:rsidP="00CA4FE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от « </w:t>
      </w:r>
      <w:r w:rsidR="00AB39C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»</w:t>
      </w:r>
      <w:r w:rsidR="00AB39C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D02C16">
        <w:rPr>
          <w:sz w:val="20"/>
          <w:szCs w:val="20"/>
        </w:rPr>
        <w:t>января</w:t>
      </w:r>
      <w:r>
        <w:rPr>
          <w:sz w:val="20"/>
          <w:szCs w:val="20"/>
        </w:rPr>
        <w:t xml:space="preserve">    202</w:t>
      </w:r>
      <w:r w:rsidR="00D02C16">
        <w:rPr>
          <w:sz w:val="20"/>
          <w:szCs w:val="20"/>
        </w:rPr>
        <w:t>4</w:t>
      </w:r>
      <w:r>
        <w:rPr>
          <w:sz w:val="20"/>
          <w:szCs w:val="20"/>
        </w:rPr>
        <w:t xml:space="preserve">г            </w:t>
      </w:r>
    </w:p>
    <w:p w:rsidR="00D04723" w:rsidRPr="00240C4B" w:rsidRDefault="00D04723" w:rsidP="008C2BB7">
      <w:pPr>
        <w:spacing w:after="0" w:line="240" w:lineRule="auto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240C4B">
        <w:rPr>
          <w:sz w:val="20"/>
          <w:szCs w:val="20"/>
        </w:rPr>
        <w:t xml:space="preserve">                                </w:t>
      </w:r>
    </w:p>
    <w:p w:rsidR="00D04723" w:rsidRPr="00240C4B" w:rsidRDefault="00D04723" w:rsidP="008C2BB7">
      <w:pPr>
        <w:spacing w:after="0" w:line="240" w:lineRule="auto"/>
        <w:rPr>
          <w:sz w:val="24"/>
          <w:szCs w:val="24"/>
        </w:rPr>
      </w:pPr>
      <w:r w:rsidRPr="00240C4B">
        <w:rPr>
          <w:sz w:val="24"/>
          <w:szCs w:val="24"/>
        </w:rPr>
        <w:t xml:space="preserve">СОГЛАСОВАНО:     </w:t>
      </w:r>
      <w:r w:rsidRPr="00240C4B">
        <w:rPr>
          <w:sz w:val="24"/>
          <w:szCs w:val="24"/>
        </w:rPr>
        <w:tab/>
      </w:r>
      <w:r w:rsidRPr="00240C4B">
        <w:rPr>
          <w:sz w:val="24"/>
          <w:szCs w:val="24"/>
        </w:rPr>
        <w:tab/>
      </w:r>
      <w:r w:rsidRPr="00240C4B">
        <w:rPr>
          <w:sz w:val="24"/>
          <w:szCs w:val="24"/>
        </w:rPr>
        <w:tab/>
      </w:r>
      <w:r w:rsidRPr="00240C4B">
        <w:rPr>
          <w:sz w:val="24"/>
          <w:szCs w:val="24"/>
        </w:rPr>
        <w:tab/>
        <w:t xml:space="preserve">                                              УТВЕРЖДАЮ:</w:t>
      </w:r>
    </w:p>
    <w:p w:rsidR="00D04723" w:rsidRPr="00240C4B" w:rsidRDefault="00D04723" w:rsidP="008C2BB7">
      <w:pPr>
        <w:spacing w:after="0" w:line="240" w:lineRule="auto"/>
        <w:rPr>
          <w:sz w:val="24"/>
          <w:szCs w:val="24"/>
        </w:rPr>
      </w:pPr>
      <w:r w:rsidRPr="00240C4B">
        <w:rPr>
          <w:sz w:val="24"/>
          <w:szCs w:val="24"/>
        </w:rPr>
        <w:t xml:space="preserve">Директор  МБОУ  </w:t>
      </w:r>
      <w:r w:rsidR="00D908F2">
        <w:rPr>
          <w:sz w:val="24"/>
          <w:szCs w:val="24"/>
        </w:rPr>
        <w:t>Саркеловской СОШ</w:t>
      </w:r>
      <w:r w:rsidRPr="00240C4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              </w:t>
      </w:r>
      <w:r w:rsidRPr="00240C4B">
        <w:rPr>
          <w:sz w:val="24"/>
          <w:szCs w:val="24"/>
        </w:rPr>
        <w:t xml:space="preserve"> Директор   ООО «Общепит»</w:t>
      </w:r>
    </w:p>
    <w:p w:rsidR="00D04723" w:rsidRPr="00240C4B" w:rsidRDefault="00D04723" w:rsidP="008C2BB7">
      <w:pPr>
        <w:spacing w:after="0"/>
        <w:rPr>
          <w:sz w:val="20"/>
          <w:szCs w:val="20"/>
        </w:rPr>
      </w:pPr>
      <w:r w:rsidRPr="00240C4B">
        <w:rPr>
          <w:sz w:val="24"/>
          <w:szCs w:val="24"/>
        </w:rPr>
        <w:t xml:space="preserve"> ___________ </w:t>
      </w:r>
      <w:r w:rsidR="00D908F2">
        <w:rPr>
          <w:sz w:val="24"/>
          <w:szCs w:val="24"/>
        </w:rPr>
        <w:t>С.Л. Солонович</w:t>
      </w:r>
      <w:r w:rsidRPr="00240C4B">
        <w:rPr>
          <w:sz w:val="24"/>
          <w:szCs w:val="24"/>
        </w:rPr>
        <w:t xml:space="preserve">                                                                </w:t>
      </w:r>
      <w:r w:rsidR="00A37903">
        <w:rPr>
          <w:sz w:val="24"/>
          <w:szCs w:val="24"/>
        </w:rPr>
        <w:t xml:space="preserve">        </w:t>
      </w:r>
      <w:r w:rsidRPr="00240C4B">
        <w:rPr>
          <w:sz w:val="24"/>
          <w:szCs w:val="24"/>
        </w:rPr>
        <w:t xml:space="preserve"> ____________ Туркина Н.Н.</w:t>
      </w:r>
      <w:r w:rsidRPr="00240C4B">
        <w:rPr>
          <w:sz w:val="28"/>
          <w:szCs w:val="28"/>
        </w:rPr>
        <w:t xml:space="preserve">     </w:t>
      </w:r>
      <w:r w:rsidRPr="00240C4B">
        <w:rPr>
          <w:sz w:val="20"/>
          <w:szCs w:val="20"/>
        </w:rPr>
        <w:t xml:space="preserve">                                                                                             </w:t>
      </w:r>
      <w:r w:rsidRPr="00240C4B">
        <w:rPr>
          <w:sz w:val="28"/>
          <w:szCs w:val="28"/>
        </w:rPr>
        <w:t xml:space="preserve">     </w:t>
      </w:r>
      <w:r w:rsidRPr="00240C4B">
        <w:rPr>
          <w:sz w:val="20"/>
          <w:szCs w:val="20"/>
        </w:rPr>
        <w:t xml:space="preserve">                                                                                                            </w:t>
      </w:r>
      <w:r w:rsidRPr="00240C4B">
        <w:rPr>
          <w:sz w:val="28"/>
          <w:szCs w:val="28"/>
        </w:rPr>
        <w:t xml:space="preserve">    </w:t>
      </w:r>
      <w:r w:rsidRPr="00240C4B">
        <w:rPr>
          <w:sz w:val="20"/>
          <w:szCs w:val="20"/>
        </w:rPr>
        <w:t xml:space="preserve">                                                                                             </w:t>
      </w:r>
    </w:p>
    <w:p w:rsidR="00A61C3B" w:rsidRDefault="00A61C3B" w:rsidP="008C2BB7">
      <w:pPr>
        <w:spacing w:after="0"/>
        <w:jc w:val="center"/>
        <w:rPr>
          <w:i/>
          <w:sz w:val="32"/>
          <w:szCs w:val="32"/>
        </w:rPr>
      </w:pPr>
    </w:p>
    <w:p w:rsidR="00D04723" w:rsidRPr="00240C4B" w:rsidRDefault="00D04723" w:rsidP="008C2BB7">
      <w:pPr>
        <w:spacing w:after="0"/>
        <w:jc w:val="center"/>
        <w:rPr>
          <w:i/>
          <w:sz w:val="32"/>
          <w:szCs w:val="32"/>
        </w:rPr>
      </w:pPr>
      <w:r w:rsidRPr="00240C4B">
        <w:rPr>
          <w:i/>
          <w:sz w:val="32"/>
          <w:szCs w:val="32"/>
        </w:rPr>
        <w:t>Спецификация</w:t>
      </w:r>
    </w:p>
    <w:p w:rsidR="00D908F2" w:rsidRDefault="00D04723" w:rsidP="008C2BB7">
      <w:pPr>
        <w:spacing w:after="0"/>
        <w:jc w:val="center"/>
        <w:rPr>
          <w:sz w:val="24"/>
          <w:szCs w:val="24"/>
        </w:rPr>
      </w:pPr>
      <w:r w:rsidRPr="00830D8D">
        <w:rPr>
          <w:sz w:val="24"/>
          <w:szCs w:val="24"/>
        </w:rPr>
        <w:t>для  питания детей</w:t>
      </w:r>
      <w:r>
        <w:rPr>
          <w:sz w:val="24"/>
          <w:szCs w:val="24"/>
        </w:rPr>
        <w:t xml:space="preserve"> </w:t>
      </w:r>
      <w:r w:rsidRPr="00830D8D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 w:rsidRPr="00830D8D">
        <w:rPr>
          <w:sz w:val="24"/>
          <w:szCs w:val="24"/>
        </w:rPr>
        <w:t xml:space="preserve">с ОВЗ </w:t>
      </w:r>
      <w:r>
        <w:rPr>
          <w:sz w:val="24"/>
          <w:szCs w:val="24"/>
        </w:rPr>
        <w:t xml:space="preserve">5-11 класс </w:t>
      </w:r>
      <w:r w:rsidRPr="00830D8D">
        <w:rPr>
          <w:sz w:val="24"/>
          <w:szCs w:val="24"/>
        </w:rPr>
        <w:t xml:space="preserve"> в МБОУ </w:t>
      </w:r>
      <w:r w:rsidR="00D908F2">
        <w:rPr>
          <w:sz w:val="24"/>
          <w:szCs w:val="24"/>
        </w:rPr>
        <w:t xml:space="preserve">Саркеловской СОШ  </w:t>
      </w:r>
    </w:p>
    <w:p w:rsidR="00D04723" w:rsidRPr="00830D8D" w:rsidRDefault="00D908F2" w:rsidP="008C2BB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п.Саркел</w:t>
      </w:r>
      <w:r w:rsidR="00D04723">
        <w:rPr>
          <w:sz w:val="24"/>
          <w:szCs w:val="24"/>
        </w:rPr>
        <w:t xml:space="preserve">    </w:t>
      </w:r>
      <w:r w:rsidR="00D04723" w:rsidRPr="00830D8D">
        <w:rPr>
          <w:sz w:val="24"/>
          <w:szCs w:val="24"/>
        </w:rPr>
        <w:t xml:space="preserve">с </w:t>
      </w:r>
      <w:r w:rsidR="00D04723">
        <w:rPr>
          <w:sz w:val="24"/>
          <w:szCs w:val="24"/>
        </w:rPr>
        <w:t>0</w:t>
      </w:r>
      <w:r w:rsidR="00D02C16">
        <w:rPr>
          <w:sz w:val="24"/>
          <w:szCs w:val="24"/>
        </w:rPr>
        <w:t>9</w:t>
      </w:r>
      <w:r w:rsidR="00D04723" w:rsidRPr="00830D8D">
        <w:rPr>
          <w:sz w:val="24"/>
          <w:szCs w:val="24"/>
        </w:rPr>
        <w:t xml:space="preserve"> </w:t>
      </w:r>
      <w:r w:rsidR="00D02C16">
        <w:rPr>
          <w:sz w:val="24"/>
          <w:szCs w:val="24"/>
        </w:rPr>
        <w:t>янва</w:t>
      </w:r>
      <w:r w:rsidR="0049021B">
        <w:rPr>
          <w:sz w:val="24"/>
          <w:szCs w:val="24"/>
        </w:rPr>
        <w:t>ря</w:t>
      </w:r>
      <w:r w:rsidR="00D04723" w:rsidRPr="00830D8D">
        <w:rPr>
          <w:sz w:val="24"/>
          <w:szCs w:val="24"/>
        </w:rPr>
        <w:t xml:space="preserve">  по </w:t>
      </w:r>
      <w:r w:rsidR="00864DE2">
        <w:rPr>
          <w:sz w:val="24"/>
          <w:szCs w:val="24"/>
        </w:rPr>
        <w:t>2</w:t>
      </w:r>
      <w:r w:rsidR="00AB39C1">
        <w:rPr>
          <w:sz w:val="24"/>
          <w:szCs w:val="24"/>
        </w:rPr>
        <w:t>8</w:t>
      </w:r>
      <w:r w:rsidR="00D04723" w:rsidRPr="00830D8D">
        <w:rPr>
          <w:sz w:val="24"/>
          <w:szCs w:val="24"/>
        </w:rPr>
        <w:t xml:space="preserve"> </w:t>
      </w:r>
      <w:r w:rsidR="00D02C16">
        <w:rPr>
          <w:sz w:val="24"/>
          <w:szCs w:val="24"/>
        </w:rPr>
        <w:t>мая</w:t>
      </w:r>
      <w:r w:rsidR="00D04723" w:rsidRPr="00830D8D">
        <w:rPr>
          <w:sz w:val="24"/>
          <w:szCs w:val="24"/>
        </w:rPr>
        <w:t xml:space="preserve"> 202</w:t>
      </w:r>
      <w:r w:rsidR="00D02C16">
        <w:rPr>
          <w:sz w:val="24"/>
          <w:szCs w:val="24"/>
        </w:rPr>
        <w:t>4</w:t>
      </w:r>
      <w:r w:rsidR="00D04723" w:rsidRPr="00830D8D">
        <w:rPr>
          <w:sz w:val="24"/>
          <w:szCs w:val="24"/>
        </w:rPr>
        <w:t>г.</w:t>
      </w:r>
    </w:p>
    <w:p w:rsidR="00D04723" w:rsidRDefault="00D04723" w:rsidP="00BF38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D4706">
        <w:rPr>
          <w:sz w:val="24"/>
          <w:szCs w:val="24"/>
        </w:rPr>
        <w:t>Используемая литература: С</w:t>
      </w:r>
      <w:r>
        <w:rPr>
          <w:sz w:val="24"/>
          <w:szCs w:val="24"/>
        </w:rPr>
        <w:t>борник</w:t>
      </w:r>
      <w:r w:rsidR="00AD4706">
        <w:rPr>
          <w:sz w:val="24"/>
          <w:szCs w:val="24"/>
        </w:rPr>
        <w:t xml:space="preserve"> тех.нормативов</w:t>
      </w:r>
      <w:r>
        <w:rPr>
          <w:sz w:val="24"/>
          <w:szCs w:val="24"/>
        </w:rPr>
        <w:t xml:space="preserve"> под редакцией В.Т. Лапшиной</w:t>
      </w:r>
      <w:r w:rsidR="00AD4706">
        <w:rPr>
          <w:sz w:val="24"/>
          <w:szCs w:val="24"/>
        </w:rPr>
        <w:t xml:space="preserve"> 2004г; Сборник рецептур на продукцию для обучающихся во всех образовательных учреждениях под редакцией М.П. Могильного и В.А. Тутельяна 201</w:t>
      </w:r>
      <w:r w:rsidR="00B03EF1">
        <w:rPr>
          <w:sz w:val="24"/>
          <w:szCs w:val="24"/>
        </w:rPr>
        <w:t>7</w:t>
      </w:r>
      <w:r w:rsidR="00AD4706">
        <w:rPr>
          <w:sz w:val="24"/>
          <w:szCs w:val="24"/>
        </w:rPr>
        <w:t>г; Сборник рецептур блюд и типовых меню для организации питания обучающихся 1-4 классов в образовательных организациях: Пособие-М. Федеральный центр гигиены и эпидемиологии Роспотребнадзора 2022г.</w:t>
      </w:r>
    </w:p>
    <w:p w:rsidR="00D04723" w:rsidRDefault="00D04723" w:rsidP="0079626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02C16" w:rsidRPr="00772564" w:rsidRDefault="00D04723" w:rsidP="00D02C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>
        <w:rPr>
          <w:sz w:val="24"/>
          <w:szCs w:val="24"/>
        </w:rPr>
        <w:t xml:space="preserve">  </w:t>
      </w:r>
      <w:r w:rsidR="00D02C16">
        <w:rPr>
          <w:sz w:val="24"/>
          <w:szCs w:val="24"/>
        </w:rPr>
        <w:t xml:space="preserve">  </w:t>
      </w:r>
      <w:r w:rsidR="00D02C16" w:rsidRPr="00772564">
        <w:rPr>
          <w:rFonts w:ascii="Times New Roman" w:hAnsi="Times New Roman"/>
          <w:b/>
          <w:sz w:val="28"/>
          <w:szCs w:val="28"/>
          <w:u w:val="single"/>
          <w:lang w:eastAsia="ar-SA"/>
        </w:rPr>
        <w:t>1 день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9"/>
        <w:gridCol w:w="1201"/>
        <w:gridCol w:w="1067"/>
        <w:gridCol w:w="850"/>
        <w:gridCol w:w="1157"/>
        <w:gridCol w:w="1228"/>
        <w:gridCol w:w="1005"/>
      </w:tblGrid>
      <w:tr w:rsidR="00D02C16" w:rsidRPr="00E3202E" w:rsidTr="000F7F44">
        <w:trPr>
          <w:trHeight w:val="370"/>
        </w:trPr>
        <w:tc>
          <w:tcPr>
            <w:tcW w:w="3239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Наименование блюда</w:t>
            </w:r>
          </w:p>
        </w:tc>
        <w:tc>
          <w:tcPr>
            <w:tcW w:w="1201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№ блюда по сбор</w:t>
            </w:r>
          </w:p>
        </w:tc>
        <w:tc>
          <w:tcPr>
            <w:tcW w:w="106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Выход</w:t>
            </w:r>
          </w:p>
        </w:tc>
        <w:tc>
          <w:tcPr>
            <w:tcW w:w="850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Белки</w:t>
            </w:r>
          </w:p>
        </w:tc>
        <w:tc>
          <w:tcPr>
            <w:tcW w:w="115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Жиры</w:t>
            </w:r>
          </w:p>
        </w:tc>
        <w:tc>
          <w:tcPr>
            <w:tcW w:w="1228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Углеводы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Ккал</w:t>
            </w:r>
          </w:p>
        </w:tc>
      </w:tr>
      <w:tr w:rsidR="00D02C16" w:rsidRPr="00E3202E" w:rsidTr="000F7F44">
        <w:trPr>
          <w:trHeight w:val="204"/>
        </w:trPr>
        <w:tc>
          <w:tcPr>
            <w:tcW w:w="3239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ЗАВТРАК  </w:t>
            </w:r>
          </w:p>
        </w:tc>
        <w:tc>
          <w:tcPr>
            <w:tcW w:w="1201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067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850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57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228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005" w:type="dxa"/>
            <w:shd w:val="clear" w:color="auto" w:fill="auto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</w:pPr>
          </w:p>
        </w:tc>
      </w:tr>
      <w:tr w:rsidR="00D02C16" w:rsidRPr="00CD1639" w:rsidTr="000F7F44">
        <w:trPr>
          <w:trHeight w:val="375"/>
        </w:trPr>
        <w:tc>
          <w:tcPr>
            <w:tcW w:w="3239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Сосиска отварная</w:t>
            </w:r>
          </w:p>
        </w:tc>
        <w:tc>
          <w:tcPr>
            <w:tcW w:w="1201" w:type="dxa"/>
            <w:vAlign w:val="center"/>
          </w:tcPr>
          <w:p w:rsidR="00D02C16" w:rsidRPr="00EF4BA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4BAE">
              <w:rPr>
                <w:rFonts w:ascii="Times New Roman" w:hAnsi="Times New Roman"/>
                <w:sz w:val="20"/>
                <w:szCs w:val="20"/>
                <w:lang w:eastAsia="ar-SA"/>
              </w:rPr>
              <w:t>413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/2004</w:t>
            </w:r>
            <w:r w:rsidRPr="00EF4BA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Л</w:t>
            </w:r>
          </w:p>
        </w:tc>
        <w:tc>
          <w:tcPr>
            <w:tcW w:w="1067" w:type="dxa"/>
            <w:vAlign w:val="center"/>
          </w:tcPr>
          <w:p w:rsidR="00D02C16" w:rsidRPr="00924F50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10</w:t>
            </w:r>
            <w:r w:rsidRPr="00924F50"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850" w:type="dxa"/>
            <w:vAlign w:val="center"/>
          </w:tcPr>
          <w:p w:rsidR="00D02C16" w:rsidRPr="0024682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4682E">
              <w:rPr>
                <w:rFonts w:ascii="Times New Roman" w:hAnsi="Times New Roman"/>
                <w:lang w:eastAsia="ar-SA"/>
              </w:rPr>
              <w:t>11,12</w:t>
            </w:r>
          </w:p>
        </w:tc>
        <w:tc>
          <w:tcPr>
            <w:tcW w:w="1157" w:type="dxa"/>
            <w:vAlign w:val="center"/>
          </w:tcPr>
          <w:p w:rsidR="00D02C16" w:rsidRPr="0024682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4682E">
              <w:rPr>
                <w:rFonts w:ascii="Times New Roman" w:hAnsi="Times New Roman"/>
                <w:lang w:eastAsia="ar-SA"/>
              </w:rPr>
              <w:t>27,25</w:t>
            </w:r>
          </w:p>
        </w:tc>
        <w:tc>
          <w:tcPr>
            <w:tcW w:w="1228" w:type="dxa"/>
            <w:vAlign w:val="center"/>
          </w:tcPr>
          <w:p w:rsidR="00D02C16" w:rsidRPr="0024682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4682E">
              <w:rPr>
                <w:rFonts w:ascii="Times New Roman" w:hAnsi="Times New Roman"/>
                <w:lang w:eastAsia="ar-SA"/>
              </w:rPr>
              <w:t>1,62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C16" w:rsidRPr="0024682E" w:rsidRDefault="00D02C16" w:rsidP="000F7F44">
            <w:pPr>
              <w:spacing w:after="0" w:line="240" w:lineRule="auto"/>
              <w:jc w:val="center"/>
            </w:pPr>
            <w:r w:rsidRPr="0024682E">
              <w:t>266,25</w:t>
            </w:r>
          </w:p>
        </w:tc>
      </w:tr>
      <w:tr w:rsidR="00D02C16" w:rsidRPr="00CD1639" w:rsidTr="000F7F44">
        <w:trPr>
          <w:trHeight w:val="375"/>
        </w:trPr>
        <w:tc>
          <w:tcPr>
            <w:tcW w:w="3239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Картофельное пюре</w:t>
            </w:r>
          </w:p>
        </w:tc>
        <w:tc>
          <w:tcPr>
            <w:tcW w:w="1201" w:type="dxa"/>
            <w:vAlign w:val="center"/>
          </w:tcPr>
          <w:p w:rsidR="00D02C16" w:rsidRPr="00EF4BA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4BAE">
              <w:rPr>
                <w:rFonts w:ascii="Times New Roman" w:hAnsi="Times New Roman"/>
                <w:sz w:val="20"/>
                <w:szCs w:val="20"/>
                <w:lang w:eastAsia="ar-SA"/>
              </w:rPr>
              <w:t>520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/2004</w:t>
            </w:r>
            <w:r w:rsidRPr="00EF4BA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Л</w:t>
            </w:r>
          </w:p>
        </w:tc>
        <w:tc>
          <w:tcPr>
            <w:tcW w:w="1067" w:type="dxa"/>
            <w:vAlign w:val="center"/>
          </w:tcPr>
          <w:p w:rsidR="00D02C16" w:rsidRPr="00924F50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924F50">
              <w:rPr>
                <w:rFonts w:ascii="Times New Roman" w:hAnsi="Times New Roman"/>
                <w:color w:val="000000"/>
                <w:lang w:eastAsia="ar-SA"/>
              </w:rPr>
              <w:t>1</w:t>
            </w:r>
            <w:r>
              <w:rPr>
                <w:rFonts w:ascii="Times New Roman" w:hAnsi="Times New Roman"/>
                <w:color w:val="000000"/>
                <w:lang w:eastAsia="ar-SA"/>
              </w:rPr>
              <w:t>8</w:t>
            </w:r>
            <w:r w:rsidRPr="00924F50"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850" w:type="dxa"/>
            <w:vAlign w:val="center"/>
          </w:tcPr>
          <w:p w:rsidR="00D02C16" w:rsidRPr="0024682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4682E">
              <w:rPr>
                <w:rFonts w:ascii="Times New Roman" w:hAnsi="Times New Roman"/>
                <w:lang w:eastAsia="ar-SA"/>
              </w:rPr>
              <w:t>3,78</w:t>
            </w:r>
          </w:p>
        </w:tc>
        <w:tc>
          <w:tcPr>
            <w:tcW w:w="1157" w:type="dxa"/>
            <w:vAlign w:val="center"/>
          </w:tcPr>
          <w:p w:rsidR="00D02C16" w:rsidRPr="0024682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4682E">
              <w:rPr>
                <w:rFonts w:ascii="Times New Roman" w:hAnsi="Times New Roman"/>
                <w:lang w:eastAsia="ar-SA"/>
              </w:rPr>
              <w:t>9,9</w:t>
            </w:r>
          </w:p>
        </w:tc>
        <w:tc>
          <w:tcPr>
            <w:tcW w:w="1228" w:type="dxa"/>
            <w:vAlign w:val="center"/>
          </w:tcPr>
          <w:p w:rsidR="00D02C16" w:rsidRPr="0024682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4682E">
              <w:rPr>
                <w:rFonts w:ascii="Times New Roman" w:hAnsi="Times New Roman"/>
                <w:lang w:eastAsia="ar-SA"/>
              </w:rPr>
              <w:t>26,1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C16" w:rsidRPr="0024682E" w:rsidRDefault="00D02C16" w:rsidP="000F7F44">
            <w:pPr>
              <w:spacing w:after="0" w:line="240" w:lineRule="auto"/>
              <w:jc w:val="center"/>
            </w:pPr>
            <w:r w:rsidRPr="0024682E">
              <w:t>226,80</w:t>
            </w:r>
          </w:p>
        </w:tc>
      </w:tr>
      <w:tr w:rsidR="00D02C16" w:rsidRPr="00CD1639" w:rsidTr="000F7F44">
        <w:trPr>
          <w:trHeight w:val="375"/>
        </w:trPr>
        <w:tc>
          <w:tcPr>
            <w:tcW w:w="3239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Свекла отварная, зелены</w:t>
            </w:r>
            <w:r>
              <w:rPr>
                <w:rFonts w:ascii="Times New Roman" w:hAnsi="Times New Roman"/>
                <w:lang w:eastAsia="ar-SA"/>
              </w:rPr>
              <w:t>й</w:t>
            </w:r>
            <w:r w:rsidRPr="00506411">
              <w:rPr>
                <w:rFonts w:ascii="Times New Roman" w:hAnsi="Times New Roman"/>
                <w:lang w:eastAsia="ar-SA"/>
              </w:rPr>
              <w:t xml:space="preserve"> горошек консервир</w:t>
            </w:r>
          </w:p>
        </w:tc>
        <w:tc>
          <w:tcPr>
            <w:tcW w:w="1201" w:type="dxa"/>
            <w:vAlign w:val="center"/>
          </w:tcPr>
          <w:p w:rsidR="00D02C16" w:rsidRPr="00EF4BA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4BAE">
              <w:rPr>
                <w:rFonts w:ascii="Times New Roman" w:hAnsi="Times New Roman"/>
                <w:sz w:val="20"/>
                <w:szCs w:val="20"/>
                <w:lang w:eastAsia="ar-SA"/>
              </w:rPr>
              <w:t>556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/2004</w:t>
            </w:r>
            <w:r w:rsidRPr="00EF4BA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Л</w:t>
            </w:r>
          </w:p>
        </w:tc>
        <w:tc>
          <w:tcPr>
            <w:tcW w:w="1067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1,24</w:t>
            </w:r>
          </w:p>
        </w:tc>
        <w:tc>
          <w:tcPr>
            <w:tcW w:w="1157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0,12</w:t>
            </w:r>
          </w:p>
        </w:tc>
        <w:tc>
          <w:tcPr>
            <w:tcW w:w="1228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3,8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C16" w:rsidRPr="00772564" w:rsidRDefault="00D02C16" w:rsidP="000F7F44">
            <w:pPr>
              <w:spacing w:after="0" w:line="240" w:lineRule="auto"/>
              <w:jc w:val="center"/>
            </w:pPr>
            <w:r>
              <w:t>24,6</w:t>
            </w:r>
          </w:p>
        </w:tc>
      </w:tr>
      <w:tr w:rsidR="00D02C16" w:rsidRPr="00CD1639" w:rsidTr="000F7F44">
        <w:trPr>
          <w:trHeight w:val="375"/>
        </w:trPr>
        <w:tc>
          <w:tcPr>
            <w:tcW w:w="3239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Хлеб пшеничный</w:t>
            </w:r>
          </w:p>
        </w:tc>
        <w:tc>
          <w:tcPr>
            <w:tcW w:w="1201" w:type="dxa"/>
            <w:vAlign w:val="center"/>
          </w:tcPr>
          <w:p w:rsidR="00D02C16" w:rsidRPr="00EF4BA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4BAE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</w:p>
        </w:tc>
        <w:tc>
          <w:tcPr>
            <w:tcW w:w="1067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4,56</w:t>
            </w:r>
          </w:p>
        </w:tc>
        <w:tc>
          <w:tcPr>
            <w:tcW w:w="1157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0,6</w:t>
            </w:r>
          </w:p>
        </w:tc>
        <w:tc>
          <w:tcPr>
            <w:tcW w:w="1228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29,0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C16" w:rsidRPr="00772564" w:rsidRDefault="00D02C16" w:rsidP="000F7F44">
            <w:pPr>
              <w:spacing w:after="0" w:line="240" w:lineRule="auto"/>
              <w:jc w:val="center"/>
            </w:pPr>
            <w:r>
              <w:t>140,3</w:t>
            </w:r>
          </w:p>
        </w:tc>
      </w:tr>
      <w:tr w:rsidR="00D02C16" w:rsidRPr="00CD1639" w:rsidTr="000F7F44">
        <w:trPr>
          <w:trHeight w:val="375"/>
        </w:trPr>
        <w:tc>
          <w:tcPr>
            <w:tcW w:w="3239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Чай с сахаром</w:t>
            </w:r>
          </w:p>
        </w:tc>
        <w:tc>
          <w:tcPr>
            <w:tcW w:w="1201" w:type="dxa"/>
            <w:vAlign w:val="center"/>
          </w:tcPr>
          <w:p w:rsidR="00D02C16" w:rsidRPr="00EF4BA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4BAE">
              <w:rPr>
                <w:rFonts w:ascii="Times New Roman" w:hAnsi="Times New Roman"/>
                <w:sz w:val="20"/>
                <w:szCs w:val="20"/>
                <w:lang w:eastAsia="ar-SA"/>
              </w:rPr>
              <w:t>685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/2004</w:t>
            </w:r>
            <w:r w:rsidRPr="00EF4BA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Л</w:t>
            </w:r>
          </w:p>
        </w:tc>
        <w:tc>
          <w:tcPr>
            <w:tcW w:w="1067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0,2</w:t>
            </w:r>
          </w:p>
        </w:tc>
        <w:tc>
          <w:tcPr>
            <w:tcW w:w="1157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0,00</w:t>
            </w:r>
          </w:p>
        </w:tc>
        <w:tc>
          <w:tcPr>
            <w:tcW w:w="1228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C16" w:rsidRPr="00772564" w:rsidRDefault="00D02C16" w:rsidP="000F7F44">
            <w:pPr>
              <w:spacing w:after="0" w:line="240" w:lineRule="auto"/>
              <w:jc w:val="center"/>
            </w:pPr>
            <w:r>
              <w:t>58,0</w:t>
            </w:r>
          </w:p>
        </w:tc>
      </w:tr>
      <w:tr w:rsidR="00D02C16" w:rsidRPr="00CD1639" w:rsidTr="000F7F44">
        <w:trPr>
          <w:trHeight w:val="229"/>
        </w:trPr>
        <w:tc>
          <w:tcPr>
            <w:tcW w:w="3239" w:type="dxa"/>
            <w:vAlign w:val="center"/>
          </w:tcPr>
          <w:p w:rsidR="00D02C16" w:rsidRPr="00B33088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>ОБЕД</w:t>
            </w:r>
          </w:p>
        </w:tc>
        <w:tc>
          <w:tcPr>
            <w:tcW w:w="1201" w:type="dxa"/>
          </w:tcPr>
          <w:p w:rsidR="00D02C16" w:rsidRPr="00EF4BAE" w:rsidRDefault="00D02C16" w:rsidP="000F7F44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:rsidR="00D02C16" w:rsidRPr="003D365A" w:rsidRDefault="00D02C16" w:rsidP="000F7F44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vAlign w:val="center"/>
          </w:tcPr>
          <w:p w:rsidR="00D02C16" w:rsidRPr="003D365A" w:rsidRDefault="00D02C16" w:rsidP="000F7F44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vAlign w:val="center"/>
          </w:tcPr>
          <w:p w:rsidR="00D02C16" w:rsidRPr="003D365A" w:rsidRDefault="00D02C16" w:rsidP="000F7F44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D02C16" w:rsidRPr="003D365A" w:rsidRDefault="00D02C16" w:rsidP="000F7F44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C16" w:rsidRPr="00CD1639" w:rsidTr="000F7F44">
        <w:trPr>
          <w:trHeight w:val="375"/>
        </w:trPr>
        <w:tc>
          <w:tcPr>
            <w:tcW w:w="3239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Суп с макаронными изделиями</w:t>
            </w:r>
          </w:p>
        </w:tc>
        <w:tc>
          <w:tcPr>
            <w:tcW w:w="1201" w:type="dxa"/>
            <w:vAlign w:val="center"/>
          </w:tcPr>
          <w:p w:rsidR="00D02C16" w:rsidRPr="001E2A20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140/2004 Л</w:t>
            </w:r>
          </w:p>
        </w:tc>
        <w:tc>
          <w:tcPr>
            <w:tcW w:w="1067" w:type="dxa"/>
            <w:vAlign w:val="center"/>
          </w:tcPr>
          <w:p w:rsidR="00D02C16" w:rsidRPr="0061685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856">
              <w:rPr>
                <w:rFonts w:ascii="Times New Roman" w:hAnsi="Times New Roman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850" w:type="dxa"/>
            <w:vAlign w:val="center"/>
          </w:tcPr>
          <w:p w:rsidR="00D02C16" w:rsidRPr="0061685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856">
              <w:rPr>
                <w:rFonts w:ascii="Times New Roman" w:hAnsi="Times New Roman"/>
                <w:sz w:val="20"/>
                <w:szCs w:val="20"/>
                <w:lang w:eastAsia="ar-SA"/>
              </w:rPr>
              <w:t>2,9</w:t>
            </w:r>
          </w:p>
        </w:tc>
        <w:tc>
          <w:tcPr>
            <w:tcW w:w="1157" w:type="dxa"/>
            <w:vAlign w:val="center"/>
          </w:tcPr>
          <w:p w:rsidR="00D02C16" w:rsidRPr="0061685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856">
              <w:rPr>
                <w:rFonts w:ascii="Times New Roman" w:hAnsi="Times New Roman"/>
                <w:sz w:val="20"/>
                <w:szCs w:val="20"/>
                <w:lang w:eastAsia="ar-SA"/>
              </w:rPr>
              <w:t>2,5</w:t>
            </w:r>
          </w:p>
        </w:tc>
        <w:tc>
          <w:tcPr>
            <w:tcW w:w="1228" w:type="dxa"/>
            <w:vAlign w:val="center"/>
          </w:tcPr>
          <w:p w:rsidR="00D02C16" w:rsidRPr="0061685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856">
              <w:rPr>
                <w:rFonts w:ascii="Times New Roman" w:hAnsi="Times New Roman"/>
                <w:sz w:val="20"/>
                <w:szCs w:val="20"/>
                <w:lang w:eastAsia="ar-SA"/>
              </w:rPr>
              <w:t>21,0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C16" w:rsidRPr="0061685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856">
              <w:rPr>
                <w:rFonts w:ascii="Times New Roman" w:hAnsi="Times New Roman"/>
                <w:sz w:val="20"/>
                <w:szCs w:val="20"/>
                <w:lang w:eastAsia="ar-SA"/>
              </w:rPr>
              <w:t>120,0</w:t>
            </w:r>
          </w:p>
        </w:tc>
      </w:tr>
      <w:tr w:rsidR="00D02C16" w:rsidRPr="00772564" w:rsidTr="000F7F44">
        <w:trPr>
          <w:trHeight w:val="375"/>
        </w:trPr>
        <w:tc>
          <w:tcPr>
            <w:tcW w:w="3239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Хлеб пшеничный</w:t>
            </w:r>
          </w:p>
        </w:tc>
        <w:tc>
          <w:tcPr>
            <w:tcW w:w="1201" w:type="dxa"/>
            <w:vAlign w:val="center"/>
          </w:tcPr>
          <w:p w:rsidR="00D02C16" w:rsidRPr="001E2A20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Пром.</w:t>
            </w:r>
          </w:p>
        </w:tc>
        <w:tc>
          <w:tcPr>
            <w:tcW w:w="1067" w:type="dxa"/>
            <w:vAlign w:val="center"/>
          </w:tcPr>
          <w:p w:rsidR="00D02C16" w:rsidRPr="0061685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856">
              <w:rPr>
                <w:rFonts w:ascii="Times New Roman" w:hAnsi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D02C16" w:rsidRPr="0061685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856">
              <w:rPr>
                <w:rFonts w:ascii="Times New Roman" w:hAnsi="Times New Roman"/>
                <w:sz w:val="20"/>
                <w:szCs w:val="20"/>
                <w:lang w:eastAsia="ar-SA"/>
              </w:rPr>
              <w:t>4,56</w:t>
            </w:r>
          </w:p>
        </w:tc>
        <w:tc>
          <w:tcPr>
            <w:tcW w:w="1157" w:type="dxa"/>
            <w:vAlign w:val="center"/>
          </w:tcPr>
          <w:p w:rsidR="00D02C16" w:rsidRPr="0061685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856">
              <w:rPr>
                <w:rFonts w:ascii="Times New Roman" w:hAnsi="Times New Roman"/>
                <w:sz w:val="20"/>
                <w:szCs w:val="20"/>
                <w:lang w:eastAsia="ar-SA"/>
              </w:rPr>
              <w:t>0,6</w:t>
            </w:r>
          </w:p>
        </w:tc>
        <w:tc>
          <w:tcPr>
            <w:tcW w:w="1228" w:type="dxa"/>
            <w:vAlign w:val="center"/>
          </w:tcPr>
          <w:p w:rsidR="00D02C16" w:rsidRPr="0061685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856">
              <w:rPr>
                <w:rFonts w:ascii="Times New Roman" w:hAnsi="Times New Roman"/>
                <w:sz w:val="20"/>
                <w:szCs w:val="20"/>
                <w:lang w:eastAsia="ar-SA"/>
              </w:rPr>
              <w:t>29,0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C16" w:rsidRPr="00616856" w:rsidRDefault="00D02C16" w:rsidP="000F7F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6856">
              <w:rPr>
                <w:sz w:val="20"/>
                <w:szCs w:val="20"/>
              </w:rPr>
              <w:t>140,3</w:t>
            </w:r>
          </w:p>
        </w:tc>
      </w:tr>
      <w:tr w:rsidR="00D02C16" w:rsidRPr="00772564" w:rsidTr="000F7F44">
        <w:trPr>
          <w:trHeight w:val="375"/>
        </w:trPr>
        <w:tc>
          <w:tcPr>
            <w:tcW w:w="3239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506411">
              <w:rPr>
                <w:rFonts w:ascii="Times New Roman" w:hAnsi="Times New Roman"/>
                <w:color w:val="000000"/>
                <w:lang w:eastAsia="ar-SA"/>
              </w:rPr>
              <w:t>Кофейный напиток</w:t>
            </w:r>
          </w:p>
        </w:tc>
        <w:tc>
          <w:tcPr>
            <w:tcW w:w="1201" w:type="dxa"/>
            <w:vAlign w:val="center"/>
          </w:tcPr>
          <w:p w:rsidR="00D02C16" w:rsidRPr="001E2A20" w:rsidRDefault="00D02C16" w:rsidP="000F7F44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20">
              <w:rPr>
                <w:rFonts w:ascii="Times New Roman" w:hAnsi="Times New Roman" w:cs="Times New Roman"/>
                <w:sz w:val="20"/>
                <w:szCs w:val="20"/>
              </w:rPr>
              <w:t>692/2004 Л</w:t>
            </w:r>
          </w:p>
        </w:tc>
        <w:tc>
          <w:tcPr>
            <w:tcW w:w="1067" w:type="dxa"/>
            <w:vAlign w:val="center"/>
          </w:tcPr>
          <w:p w:rsidR="00D02C16" w:rsidRPr="00616856" w:rsidRDefault="00D02C16" w:rsidP="000F7F44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vAlign w:val="center"/>
          </w:tcPr>
          <w:p w:rsidR="00D02C16" w:rsidRPr="00616856" w:rsidRDefault="00D02C16" w:rsidP="000F7F44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56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157" w:type="dxa"/>
            <w:vAlign w:val="center"/>
          </w:tcPr>
          <w:p w:rsidR="00D02C16" w:rsidRPr="00616856" w:rsidRDefault="00D02C16" w:rsidP="000F7F44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5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28" w:type="dxa"/>
            <w:vAlign w:val="center"/>
          </w:tcPr>
          <w:p w:rsidR="00D02C16" w:rsidRPr="00616856" w:rsidRDefault="00D02C16" w:rsidP="000F7F44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56">
              <w:rPr>
                <w:rFonts w:ascii="Times New Roman" w:hAnsi="Times New Roman" w:cs="Times New Roman"/>
                <w:sz w:val="20"/>
                <w:szCs w:val="20"/>
              </w:rPr>
              <w:t>12,77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C16" w:rsidRPr="00616856" w:rsidRDefault="00D02C16" w:rsidP="000F7F44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56">
              <w:rPr>
                <w:rFonts w:ascii="Times New Roman" w:hAnsi="Times New Roman" w:cs="Times New Roman"/>
                <w:sz w:val="20"/>
                <w:szCs w:val="20"/>
              </w:rPr>
              <w:t>149,1</w:t>
            </w:r>
          </w:p>
        </w:tc>
      </w:tr>
      <w:tr w:rsidR="00D02C16" w:rsidRPr="00772564" w:rsidTr="000F7F44">
        <w:trPr>
          <w:trHeight w:val="375"/>
        </w:trPr>
        <w:tc>
          <w:tcPr>
            <w:tcW w:w="3239" w:type="dxa"/>
            <w:vAlign w:val="center"/>
          </w:tcPr>
          <w:p w:rsidR="00D02C16" w:rsidRPr="00B33088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Ватрушка с творогом</w:t>
            </w:r>
          </w:p>
        </w:tc>
        <w:tc>
          <w:tcPr>
            <w:tcW w:w="1201" w:type="dxa"/>
            <w:vAlign w:val="center"/>
          </w:tcPr>
          <w:p w:rsidR="00D02C16" w:rsidRPr="001E2A20" w:rsidRDefault="00D02C16" w:rsidP="000F7F44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A20">
              <w:rPr>
                <w:rFonts w:ascii="Times New Roman" w:hAnsi="Times New Roman" w:cs="Times New Roman"/>
                <w:sz w:val="20"/>
                <w:szCs w:val="20"/>
              </w:rPr>
              <w:t>741/2004 Л</w:t>
            </w:r>
          </w:p>
        </w:tc>
        <w:tc>
          <w:tcPr>
            <w:tcW w:w="1067" w:type="dxa"/>
            <w:vAlign w:val="center"/>
          </w:tcPr>
          <w:p w:rsidR="00D02C16" w:rsidRPr="00616856" w:rsidRDefault="00D02C16" w:rsidP="000F7F44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85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vAlign w:val="center"/>
          </w:tcPr>
          <w:p w:rsidR="00D02C16" w:rsidRPr="00616856" w:rsidRDefault="00D02C16" w:rsidP="000F7F44">
            <w:pPr>
              <w:jc w:val="center"/>
              <w:rPr>
                <w:sz w:val="20"/>
                <w:szCs w:val="20"/>
              </w:rPr>
            </w:pPr>
            <w:r w:rsidRPr="00616856">
              <w:rPr>
                <w:sz w:val="20"/>
                <w:szCs w:val="20"/>
              </w:rPr>
              <w:t>9,22</w:t>
            </w:r>
          </w:p>
        </w:tc>
        <w:tc>
          <w:tcPr>
            <w:tcW w:w="1157" w:type="dxa"/>
            <w:vAlign w:val="center"/>
          </w:tcPr>
          <w:p w:rsidR="00D02C16" w:rsidRPr="00616856" w:rsidRDefault="00D02C16" w:rsidP="000F7F44">
            <w:pPr>
              <w:jc w:val="center"/>
              <w:rPr>
                <w:sz w:val="20"/>
                <w:szCs w:val="20"/>
              </w:rPr>
            </w:pPr>
            <w:r w:rsidRPr="00616856">
              <w:rPr>
                <w:sz w:val="20"/>
                <w:szCs w:val="20"/>
              </w:rPr>
              <w:t>5,48</w:t>
            </w:r>
          </w:p>
        </w:tc>
        <w:tc>
          <w:tcPr>
            <w:tcW w:w="1228" w:type="dxa"/>
            <w:vAlign w:val="center"/>
          </w:tcPr>
          <w:p w:rsidR="00D02C16" w:rsidRPr="00616856" w:rsidRDefault="00D02C16" w:rsidP="000F7F44">
            <w:pPr>
              <w:jc w:val="center"/>
              <w:rPr>
                <w:sz w:val="20"/>
                <w:szCs w:val="20"/>
              </w:rPr>
            </w:pPr>
            <w:r w:rsidRPr="00616856">
              <w:rPr>
                <w:sz w:val="20"/>
                <w:szCs w:val="20"/>
              </w:rPr>
              <w:t>29,18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C16" w:rsidRPr="00616856" w:rsidRDefault="00D02C16" w:rsidP="000F7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16856">
              <w:rPr>
                <w:sz w:val="20"/>
                <w:szCs w:val="20"/>
              </w:rPr>
              <w:t>01,0</w:t>
            </w:r>
          </w:p>
        </w:tc>
      </w:tr>
      <w:tr w:rsidR="00D02C16" w:rsidRPr="00772564" w:rsidTr="000F7F44">
        <w:trPr>
          <w:trHeight w:val="375"/>
        </w:trPr>
        <w:tc>
          <w:tcPr>
            <w:tcW w:w="3239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Фрукты (яблоко)**</w:t>
            </w:r>
          </w:p>
        </w:tc>
        <w:tc>
          <w:tcPr>
            <w:tcW w:w="1201" w:type="dxa"/>
            <w:vAlign w:val="center"/>
          </w:tcPr>
          <w:p w:rsidR="00D02C16" w:rsidRPr="001E2A20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</w:p>
        </w:tc>
        <w:tc>
          <w:tcPr>
            <w:tcW w:w="1067" w:type="dxa"/>
            <w:vAlign w:val="center"/>
          </w:tcPr>
          <w:p w:rsidR="00D02C16" w:rsidRPr="0061685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50" w:type="dxa"/>
            <w:vAlign w:val="center"/>
          </w:tcPr>
          <w:p w:rsidR="00D02C16" w:rsidRPr="0078335F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8335F">
              <w:rPr>
                <w:rFonts w:ascii="Times New Roman" w:hAnsi="Times New Roman"/>
                <w:sz w:val="20"/>
                <w:szCs w:val="20"/>
                <w:lang w:eastAsia="ar-SA"/>
              </w:rPr>
              <w:t>0,42</w:t>
            </w:r>
          </w:p>
        </w:tc>
        <w:tc>
          <w:tcPr>
            <w:tcW w:w="1157" w:type="dxa"/>
            <w:vAlign w:val="center"/>
          </w:tcPr>
          <w:p w:rsidR="00D02C16" w:rsidRPr="0078335F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8335F">
              <w:rPr>
                <w:rFonts w:ascii="Times New Roman" w:hAnsi="Times New Roman"/>
                <w:sz w:val="20"/>
                <w:szCs w:val="20"/>
                <w:lang w:eastAsia="ar-SA"/>
              </w:rPr>
              <w:t>0,42</w:t>
            </w:r>
          </w:p>
        </w:tc>
        <w:tc>
          <w:tcPr>
            <w:tcW w:w="1228" w:type="dxa"/>
            <w:vAlign w:val="center"/>
          </w:tcPr>
          <w:p w:rsidR="00D02C16" w:rsidRPr="0078335F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8335F">
              <w:rPr>
                <w:rFonts w:ascii="Times New Roman" w:hAnsi="Times New Roman"/>
                <w:sz w:val="20"/>
                <w:szCs w:val="20"/>
                <w:lang w:eastAsia="ar-SA"/>
              </w:rPr>
              <w:t>9,83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C16" w:rsidRPr="0078335F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8335F">
              <w:rPr>
                <w:rFonts w:ascii="Times New Roman" w:hAnsi="Times New Roman"/>
                <w:sz w:val="20"/>
                <w:szCs w:val="20"/>
                <w:lang w:eastAsia="ar-SA"/>
              </w:rPr>
              <w:t>44,42</w:t>
            </w:r>
          </w:p>
        </w:tc>
      </w:tr>
      <w:tr w:rsidR="00D02C16" w:rsidRPr="00772564" w:rsidTr="000F7F44">
        <w:trPr>
          <w:trHeight w:val="375"/>
        </w:trPr>
        <w:tc>
          <w:tcPr>
            <w:tcW w:w="3239" w:type="dxa"/>
            <w:vAlign w:val="center"/>
          </w:tcPr>
          <w:p w:rsidR="00D02C16" w:rsidRPr="00B33088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3308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01" w:type="dxa"/>
            <w:vAlign w:val="center"/>
          </w:tcPr>
          <w:p w:rsidR="00D02C16" w:rsidRPr="001E2A20" w:rsidRDefault="00D02C16" w:rsidP="000F7F44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:rsidR="00D02C16" w:rsidRPr="00616856" w:rsidRDefault="00D02C16" w:rsidP="000F7F44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1285</w:t>
            </w:r>
          </w:p>
        </w:tc>
        <w:tc>
          <w:tcPr>
            <w:tcW w:w="850" w:type="dxa"/>
            <w:vAlign w:val="center"/>
          </w:tcPr>
          <w:p w:rsidR="00D02C16" w:rsidRPr="00616856" w:rsidRDefault="00D02C16" w:rsidP="000F7F44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39,33</w:t>
            </w:r>
          </w:p>
        </w:tc>
        <w:tc>
          <w:tcPr>
            <w:tcW w:w="1157" w:type="dxa"/>
            <w:vAlign w:val="center"/>
          </w:tcPr>
          <w:p w:rsidR="00D02C16" w:rsidRPr="00616856" w:rsidRDefault="00D02C16" w:rsidP="000F7F44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48,37</w:t>
            </w:r>
          </w:p>
        </w:tc>
        <w:tc>
          <w:tcPr>
            <w:tcW w:w="1228" w:type="dxa"/>
            <w:vAlign w:val="center"/>
          </w:tcPr>
          <w:p w:rsidR="00D02C16" w:rsidRPr="00616856" w:rsidRDefault="00D02C16" w:rsidP="000F7F44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177,3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02C16" w:rsidRPr="00616856" w:rsidRDefault="00D02C16" w:rsidP="000F7F44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1370,77</w:t>
            </w:r>
          </w:p>
        </w:tc>
      </w:tr>
    </w:tbl>
    <w:p w:rsidR="00D02C16" w:rsidRDefault="00D02C16" w:rsidP="00D02C16">
      <w:pPr>
        <w:spacing w:after="0" w:line="240" w:lineRule="auto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   </w:t>
      </w:r>
    </w:p>
    <w:p w:rsidR="00D02C16" w:rsidRDefault="00D02C16" w:rsidP="00D02C1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  <w:t>2 день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418"/>
        <w:gridCol w:w="1134"/>
        <w:gridCol w:w="850"/>
        <w:gridCol w:w="992"/>
        <w:gridCol w:w="1276"/>
        <w:gridCol w:w="992"/>
      </w:tblGrid>
      <w:tr w:rsidR="00D02C16" w:rsidRPr="00E3202E" w:rsidTr="000F7F44">
        <w:trPr>
          <w:trHeight w:val="407"/>
        </w:trPr>
        <w:tc>
          <w:tcPr>
            <w:tcW w:w="3119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Наименование блюда</w:t>
            </w:r>
          </w:p>
        </w:tc>
        <w:tc>
          <w:tcPr>
            <w:tcW w:w="1418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№ блюда по сбор</w:t>
            </w:r>
          </w:p>
        </w:tc>
        <w:tc>
          <w:tcPr>
            <w:tcW w:w="1134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Выход</w:t>
            </w:r>
          </w:p>
        </w:tc>
        <w:tc>
          <w:tcPr>
            <w:tcW w:w="850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Белки</w:t>
            </w:r>
          </w:p>
        </w:tc>
        <w:tc>
          <w:tcPr>
            <w:tcW w:w="992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Жиры</w:t>
            </w:r>
          </w:p>
        </w:tc>
        <w:tc>
          <w:tcPr>
            <w:tcW w:w="1276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Углеводы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Ккал</w:t>
            </w:r>
          </w:p>
        </w:tc>
      </w:tr>
      <w:tr w:rsidR="00D02C16" w:rsidRPr="00E3202E" w:rsidTr="000F7F44">
        <w:trPr>
          <w:trHeight w:val="385"/>
        </w:trPr>
        <w:tc>
          <w:tcPr>
            <w:tcW w:w="3119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 xml:space="preserve">ЗАВТРАК </w:t>
            </w:r>
          </w:p>
        </w:tc>
        <w:tc>
          <w:tcPr>
            <w:tcW w:w="1418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850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992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276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</w:tr>
      <w:tr w:rsidR="00D02C16" w:rsidRPr="00E3202E" w:rsidTr="000F7F44">
        <w:trPr>
          <w:trHeight w:val="439"/>
        </w:trPr>
        <w:tc>
          <w:tcPr>
            <w:tcW w:w="3119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Котлета рубленная из птицы с соусом</w:t>
            </w:r>
          </w:p>
        </w:tc>
        <w:tc>
          <w:tcPr>
            <w:tcW w:w="1418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499/2004 Л</w:t>
            </w:r>
          </w:p>
        </w:tc>
        <w:tc>
          <w:tcPr>
            <w:tcW w:w="1134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80/20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14,3</w:t>
            </w:r>
          </w:p>
        </w:tc>
        <w:tc>
          <w:tcPr>
            <w:tcW w:w="992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14,1</w:t>
            </w:r>
          </w:p>
        </w:tc>
        <w:tc>
          <w:tcPr>
            <w:tcW w:w="1276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198,0</w:t>
            </w:r>
          </w:p>
        </w:tc>
      </w:tr>
      <w:tr w:rsidR="00D02C16" w:rsidRPr="00E3202E" w:rsidTr="000F7F44">
        <w:trPr>
          <w:trHeight w:val="375"/>
        </w:trPr>
        <w:tc>
          <w:tcPr>
            <w:tcW w:w="3119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Каша гречневая рассыпчатая</w:t>
            </w:r>
          </w:p>
        </w:tc>
        <w:tc>
          <w:tcPr>
            <w:tcW w:w="1418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508/2004 Л</w:t>
            </w:r>
          </w:p>
        </w:tc>
        <w:tc>
          <w:tcPr>
            <w:tcW w:w="1134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180</w:t>
            </w:r>
          </w:p>
        </w:tc>
        <w:tc>
          <w:tcPr>
            <w:tcW w:w="850" w:type="dxa"/>
            <w:vAlign w:val="center"/>
          </w:tcPr>
          <w:p w:rsidR="00D02C16" w:rsidRPr="0078335F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8335F">
              <w:rPr>
                <w:rFonts w:ascii="Times New Roman" w:hAnsi="Times New Roman"/>
                <w:lang w:eastAsia="ar-SA"/>
              </w:rPr>
              <w:t>10,32</w:t>
            </w:r>
          </w:p>
        </w:tc>
        <w:tc>
          <w:tcPr>
            <w:tcW w:w="992" w:type="dxa"/>
            <w:vAlign w:val="center"/>
          </w:tcPr>
          <w:p w:rsidR="00D02C16" w:rsidRPr="0078335F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8335F">
              <w:rPr>
                <w:rFonts w:ascii="Times New Roman" w:hAnsi="Times New Roman"/>
                <w:lang w:eastAsia="ar-SA"/>
              </w:rPr>
              <w:t>9,36</w:t>
            </w:r>
          </w:p>
        </w:tc>
        <w:tc>
          <w:tcPr>
            <w:tcW w:w="1276" w:type="dxa"/>
            <w:vAlign w:val="center"/>
          </w:tcPr>
          <w:p w:rsidR="00D02C16" w:rsidRPr="0078335F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8335F">
              <w:rPr>
                <w:rFonts w:ascii="Times New Roman" w:hAnsi="Times New Roman"/>
                <w:lang w:eastAsia="ar-SA"/>
              </w:rPr>
              <w:t>51,12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78335F" w:rsidRDefault="00D02C16" w:rsidP="000F7F44">
            <w:pPr>
              <w:spacing w:after="0" w:line="240" w:lineRule="auto"/>
              <w:jc w:val="center"/>
            </w:pPr>
            <w:r w:rsidRPr="0078335F">
              <w:t>205,20</w:t>
            </w:r>
          </w:p>
        </w:tc>
      </w:tr>
      <w:tr w:rsidR="00D02C16" w:rsidRPr="00E3202E" w:rsidTr="000F7F44">
        <w:trPr>
          <w:trHeight w:val="375"/>
        </w:trPr>
        <w:tc>
          <w:tcPr>
            <w:tcW w:w="3119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Икра кабачковая</w:t>
            </w:r>
          </w:p>
        </w:tc>
        <w:tc>
          <w:tcPr>
            <w:tcW w:w="1418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101/2004 Л</w:t>
            </w:r>
          </w:p>
        </w:tc>
        <w:tc>
          <w:tcPr>
            <w:tcW w:w="1134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1,2</w:t>
            </w:r>
          </w:p>
        </w:tc>
        <w:tc>
          <w:tcPr>
            <w:tcW w:w="992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5,4</w:t>
            </w:r>
          </w:p>
        </w:tc>
        <w:tc>
          <w:tcPr>
            <w:tcW w:w="1276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5,12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73,0</w:t>
            </w:r>
          </w:p>
        </w:tc>
      </w:tr>
      <w:tr w:rsidR="00D02C16" w:rsidRPr="00E3202E" w:rsidTr="000F7F44">
        <w:trPr>
          <w:trHeight w:val="375"/>
        </w:trPr>
        <w:tc>
          <w:tcPr>
            <w:tcW w:w="3119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Хлеб пшеничный</w:t>
            </w:r>
          </w:p>
        </w:tc>
        <w:tc>
          <w:tcPr>
            <w:tcW w:w="1418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Пром.</w:t>
            </w:r>
          </w:p>
        </w:tc>
        <w:tc>
          <w:tcPr>
            <w:tcW w:w="1134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4,56</w:t>
            </w:r>
          </w:p>
        </w:tc>
        <w:tc>
          <w:tcPr>
            <w:tcW w:w="992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0,6</w:t>
            </w:r>
          </w:p>
        </w:tc>
        <w:tc>
          <w:tcPr>
            <w:tcW w:w="1276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140,3</w:t>
            </w:r>
          </w:p>
        </w:tc>
      </w:tr>
      <w:tr w:rsidR="00D02C16" w:rsidRPr="00E3202E" w:rsidTr="000F7F44">
        <w:trPr>
          <w:trHeight w:val="375"/>
        </w:trPr>
        <w:tc>
          <w:tcPr>
            <w:tcW w:w="3119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Компот из сухофруктов</w:t>
            </w:r>
          </w:p>
        </w:tc>
        <w:tc>
          <w:tcPr>
            <w:tcW w:w="1418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639/2004 Л</w:t>
            </w:r>
          </w:p>
        </w:tc>
        <w:tc>
          <w:tcPr>
            <w:tcW w:w="1134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0,6</w:t>
            </w:r>
          </w:p>
        </w:tc>
        <w:tc>
          <w:tcPr>
            <w:tcW w:w="992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0,0</w:t>
            </w:r>
          </w:p>
        </w:tc>
        <w:tc>
          <w:tcPr>
            <w:tcW w:w="1276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124,0</w:t>
            </w:r>
          </w:p>
        </w:tc>
      </w:tr>
      <w:tr w:rsidR="00D02C16" w:rsidRPr="00E3202E" w:rsidTr="000F7F44">
        <w:trPr>
          <w:trHeight w:val="428"/>
        </w:trPr>
        <w:tc>
          <w:tcPr>
            <w:tcW w:w="3119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lastRenderedPageBreak/>
              <w:t>ОБЕД</w:t>
            </w:r>
          </w:p>
        </w:tc>
        <w:tc>
          <w:tcPr>
            <w:tcW w:w="1418" w:type="dxa"/>
          </w:tcPr>
          <w:p w:rsidR="00D02C16" w:rsidRPr="003D365A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</w:tr>
      <w:tr w:rsidR="00D02C16" w:rsidRPr="00E3202E" w:rsidTr="000F7F44">
        <w:trPr>
          <w:trHeight w:val="375"/>
        </w:trPr>
        <w:tc>
          <w:tcPr>
            <w:tcW w:w="3119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Щи из свежей капусты</w:t>
            </w:r>
          </w:p>
        </w:tc>
        <w:tc>
          <w:tcPr>
            <w:tcW w:w="1418" w:type="dxa"/>
            <w:vAlign w:val="center"/>
          </w:tcPr>
          <w:p w:rsidR="00D02C16" w:rsidRPr="001E2A20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124/2004 Л</w:t>
            </w:r>
          </w:p>
        </w:tc>
        <w:tc>
          <w:tcPr>
            <w:tcW w:w="1134" w:type="dxa"/>
            <w:vAlign w:val="center"/>
          </w:tcPr>
          <w:p w:rsidR="00D02C16" w:rsidRPr="001E2A20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850" w:type="dxa"/>
            <w:vAlign w:val="center"/>
          </w:tcPr>
          <w:p w:rsidR="00D02C16" w:rsidRPr="001E2A20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vAlign w:val="center"/>
          </w:tcPr>
          <w:p w:rsidR="00D02C16" w:rsidRPr="001E2A20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4,3</w:t>
            </w:r>
          </w:p>
        </w:tc>
        <w:tc>
          <w:tcPr>
            <w:tcW w:w="1276" w:type="dxa"/>
            <w:vAlign w:val="center"/>
          </w:tcPr>
          <w:p w:rsidR="00D02C16" w:rsidRPr="001E2A20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1E2A20" w:rsidRDefault="00D02C16" w:rsidP="000F7F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2A20">
              <w:rPr>
                <w:sz w:val="20"/>
                <w:szCs w:val="20"/>
              </w:rPr>
              <w:t>88,0</w:t>
            </w:r>
          </w:p>
        </w:tc>
      </w:tr>
      <w:tr w:rsidR="00D02C16" w:rsidRPr="00E3202E" w:rsidTr="000F7F44">
        <w:trPr>
          <w:trHeight w:val="375"/>
        </w:trPr>
        <w:tc>
          <w:tcPr>
            <w:tcW w:w="3119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Хлеб пшеничный</w:t>
            </w:r>
          </w:p>
        </w:tc>
        <w:tc>
          <w:tcPr>
            <w:tcW w:w="1418" w:type="dxa"/>
            <w:vAlign w:val="center"/>
          </w:tcPr>
          <w:p w:rsidR="00D02C16" w:rsidRPr="001E2A20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Пром.</w:t>
            </w:r>
          </w:p>
        </w:tc>
        <w:tc>
          <w:tcPr>
            <w:tcW w:w="1134" w:type="dxa"/>
            <w:vAlign w:val="center"/>
          </w:tcPr>
          <w:p w:rsidR="00D02C16" w:rsidRPr="001E2A20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D02C16" w:rsidRPr="001E2A20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4,56</w:t>
            </w:r>
          </w:p>
        </w:tc>
        <w:tc>
          <w:tcPr>
            <w:tcW w:w="992" w:type="dxa"/>
            <w:vAlign w:val="center"/>
          </w:tcPr>
          <w:p w:rsidR="00D02C16" w:rsidRPr="001E2A20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0,6</w:t>
            </w:r>
          </w:p>
        </w:tc>
        <w:tc>
          <w:tcPr>
            <w:tcW w:w="1276" w:type="dxa"/>
            <w:vAlign w:val="center"/>
          </w:tcPr>
          <w:p w:rsidR="00D02C16" w:rsidRPr="001E2A20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29,0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1E2A20" w:rsidRDefault="00D02C16" w:rsidP="000F7F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2A20">
              <w:rPr>
                <w:sz w:val="20"/>
                <w:szCs w:val="20"/>
              </w:rPr>
              <w:t>140,3</w:t>
            </w:r>
          </w:p>
        </w:tc>
      </w:tr>
      <w:tr w:rsidR="00D02C16" w:rsidRPr="00E3202E" w:rsidTr="000F7F44">
        <w:trPr>
          <w:trHeight w:val="375"/>
        </w:trPr>
        <w:tc>
          <w:tcPr>
            <w:tcW w:w="3119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506411">
              <w:rPr>
                <w:rFonts w:ascii="Times New Roman" w:hAnsi="Times New Roman"/>
                <w:color w:val="000000"/>
                <w:lang w:eastAsia="ar-SA"/>
              </w:rPr>
              <w:t>Чай с молоком</w:t>
            </w:r>
          </w:p>
        </w:tc>
        <w:tc>
          <w:tcPr>
            <w:tcW w:w="1418" w:type="dxa"/>
            <w:vAlign w:val="center"/>
          </w:tcPr>
          <w:p w:rsidR="00D02C16" w:rsidRPr="001E2A20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378/2017 М</w:t>
            </w:r>
          </w:p>
        </w:tc>
        <w:tc>
          <w:tcPr>
            <w:tcW w:w="1134" w:type="dxa"/>
            <w:vAlign w:val="center"/>
          </w:tcPr>
          <w:p w:rsidR="00D02C16" w:rsidRPr="001E2A20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850" w:type="dxa"/>
            <w:vAlign w:val="center"/>
          </w:tcPr>
          <w:p w:rsidR="00D02C16" w:rsidRPr="001E2A20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1,57</w:t>
            </w:r>
          </w:p>
        </w:tc>
        <w:tc>
          <w:tcPr>
            <w:tcW w:w="992" w:type="dxa"/>
            <w:vAlign w:val="center"/>
          </w:tcPr>
          <w:p w:rsidR="00D02C16" w:rsidRPr="001E2A20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1,36</w:t>
            </w:r>
          </w:p>
        </w:tc>
        <w:tc>
          <w:tcPr>
            <w:tcW w:w="1276" w:type="dxa"/>
            <w:vAlign w:val="center"/>
          </w:tcPr>
          <w:p w:rsidR="00D02C16" w:rsidRPr="001E2A20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15,9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1E2A20" w:rsidRDefault="00D02C16" w:rsidP="000F7F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2A20">
              <w:rPr>
                <w:sz w:val="20"/>
                <w:szCs w:val="20"/>
              </w:rPr>
              <w:t>81,0</w:t>
            </w:r>
          </w:p>
        </w:tc>
      </w:tr>
      <w:tr w:rsidR="00D02C16" w:rsidRPr="00E3202E" w:rsidTr="000F7F44">
        <w:trPr>
          <w:trHeight w:val="375"/>
        </w:trPr>
        <w:tc>
          <w:tcPr>
            <w:tcW w:w="3119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Плюшка с маком</w:t>
            </w:r>
          </w:p>
        </w:tc>
        <w:tc>
          <w:tcPr>
            <w:tcW w:w="1418" w:type="dxa"/>
            <w:vAlign w:val="center"/>
          </w:tcPr>
          <w:p w:rsidR="00D02C16" w:rsidRPr="001E2A20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766/2004 Л</w:t>
            </w:r>
          </w:p>
        </w:tc>
        <w:tc>
          <w:tcPr>
            <w:tcW w:w="1134" w:type="dxa"/>
            <w:vAlign w:val="center"/>
          </w:tcPr>
          <w:p w:rsidR="00D02C16" w:rsidRPr="001E2A20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50" w:type="dxa"/>
            <w:vAlign w:val="center"/>
          </w:tcPr>
          <w:p w:rsidR="00D02C16" w:rsidRPr="001E2A20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10,6</w:t>
            </w:r>
          </w:p>
        </w:tc>
        <w:tc>
          <w:tcPr>
            <w:tcW w:w="992" w:type="dxa"/>
            <w:vAlign w:val="center"/>
          </w:tcPr>
          <w:p w:rsidR="00D02C16" w:rsidRPr="001E2A20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8,4</w:t>
            </w:r>
          </w:p>
        </w:tc>
        <w:tc>
          <w:tcPr>
            <w:tcW w:w="1276" w:type="dxa"/>
            <w:vAlign w:val="center"/>
          </w:tcPr>
          <w:p w:rsidR="00D02C16" w:rsidRPr="001E2A20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74,4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1E2A20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460</w:t>
            </w:r>
          </w:p>
        </w:tc>
      </w:tr>
      <w:tr w:rsidR="00D02C16" w:rsidRPr="00E3202E" w:rsidTr="000F7F44">
        <w:trPr>
          <w:trHeight w:val="375"/>
        </w:trPr>
        <w:tc>
          <w:tcPr>
            <w:tcW w:w="3119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Фрукты (груша)**</w:t>
            </w:r>
          </w:p>
        </w:tc>
        <w:tc>
          <w:tcPr>
            <w:tcW w:w="1418" w:type="dxa"/>
            <w:vAlign w:val="center"/>
          </w:tcPr>
          <w:p w:rsidR="00D02C16" w:rsidRPr="001E2A20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</w:p>
        </w:tc>
        <w:tc>
          <w:tcPr>
            <w:tcW w:w="1134" w:type="dxa"/>
            <w:vAlign w:val="center"/>
          </w:tcPr>
          <w:p w:rsidR="00D02C16" w:rsidRPr="001E2A20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50" w:type="dxa"/>
            <w:vAlign w:val="center"/>
          </w:tcPr>
          <w:p w:rsidR="00D02C16" w:rsidRPr="001E2A20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0,4</w:t>
            </w:r>
          </w:p>
        </w:tc>
        <w:tc>
          <w:tcPr>
            <w:tcW w:w="992" w:type="dxa"/>
            <w:vAlign w:val="center"/>
          </w:tcPr>
          <w:p w:rsidR="00D02C16" w:rsidRPr="001E2A20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0,33</w:t>
            </w:r>
          </w:p>
        </w:tc>
        <w:tc>
          <w:tcPr>
            <w:tcW w:w="1276" w:type="dxa"/>
            <w:vAlign w:val="center"/>
          </w:tcPr>
          <w:p w:rsidR="00D02C16" w:rsidRPr="001E2A20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10,33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1E2A20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2A20">
              <w:rPr>
                <w:rFonts w:ascii="Times New Roman" w:hAnsi="Times New Roman"/>
                <w:sz w:val="20"/>
                <w:szCs w:val="20"/>
                <w:lang w:eastAsia="ar-SA"/>
              </w:rPr>
              <w:t>45,53</w:t>
            </w:r>
          </w:p>
        </w:tc>
      </w:tr>
      <w:tr w:rsidR="00D02C16" w:rsidRPr="00E3202E" w:rsidTr="000F7F44">
        <w:trPr>
          <w:trHeight w:val="375"/>
        </w:trPr>
        <w:tc>
          <w:tcPr>
            <w:tcW w:w="3119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 xml:space="preserve">Итого            </w:t>
            </w:r>
          </w:p>
        </w:tc>
        <w:tc>
          <w:tcPr>
            <w:tcW w:w="1418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1310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50,11</w:t>
            </w:r>
          </w:p>
        </w:tc>
        <w:tc>
          <w:tcPr>
            <w:tcW w:w="992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44,45</w:t>
            </w:r>
          </w:p>
        </w:tc>
        <w:tc>
          <w:tcPr>
            <w:tcW w:w="1276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267,57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1555,33</w:t>
            </w:r>
          </w:p>
        </w:tc>
      </w:tr>
    </w:tbl>
    <w:p w:rsidR="00D02C16" w:rsidRDefault="00D02C16" w:rsidP="00D02C16">
      <w:pPr>
        <w:spacing w:after="0" w:line="240" w:lineRule="auto"/>
        <w:rPr>
          <w:color w:val="000000"/>
          <w:sz w:val="28"/>
          <w:szCs w:val="28"/>
          <w:lang w:eastAsia="zh-CN"/>
        </w:rPr>
      </w:pPr>
    </w:p>
    <w:p w:rsidR="00D02C16" w:rsidRDefault="00D02C16" w:rsidP="00D02C16">
      <w:pPr>
        <w:spacing w:after="0" w:line="240" w:lineRule="auto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         </w:t>
      </w:r>
    </w:p>
    <w:p w:rsidR="00D02C16" w:rsidRPr="00924F50" w:rsidRDefault="00D02C16" w:rsidP="00D02C1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</w:t>
      </w:r>
      <w:r w:rsidRPr="00924F50"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  <w:t>3 день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7"/>
        <w:gridCol w:w="1343"/>
        <w:gridCol w:w="900"/>
        <w:gridCol w:w="900"/>
        <w:gridCol w:w="1289"/>
        <w:gridCol w:w="1238"/>
        <w:gridCol w:w="992"/>
      </w:tblGrid>
      <w:tr w:rsidR="00D02C16" w:rsidRPr="00E3202E" w:rsidTr="000F7F44">
        <w:trPr>
          <w:trHeight w:val="550"/>
        </w:trPr>
        <w:tc>
          <w:tcPr>
            <w:tcW w:w="309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Наименование блюда</w:t>
            </w:r>
          </w:p>
        </w:tc>
        <w:tc>
          <w:tcPr>
            <w:tcW w:w="1343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№ блюда по сбор</w:t>
            </w:r>
          </w:p>
        </w:tc>
        <w:tc>
          <w:tcPr>
            <w:tcW w:w="900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Выход</w:t>
            </w:r>
          </w:p>
        </w:tc>
        <w:tc>
          <w:tcPr>
            <w:tcW w:w="900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Белки</w:t>
            </w:r>
          </w:p>
        </w:tc>
        <w:tc>
          <w:tcPr>
            <w:tcW w:w="1289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Жиры</w:t>
            </w:r>
          </w:p>
        </w:tc>
        <w:tc>
          <w:tcPr>
            <w:tcW w:w="1238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Углеводы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Ккал</w:t>
            </w:r>
          </w:p>
        </w:tc>
      </w:tr>
      <w:tr w:rsidR="00D02C16" w:rsidRPr="00E3202E" w:rsidTr="000F7F44">
        <w:trPr>
          <w:trHeight w:val="375"/>
        </w:trPr>
        <w:tc>
          <w:tcPr>
            <w:tcW w:w="309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 xml:space="preserve">ЗАВТРАК </w:t>
            </w:r>
          </w:p>
        </w:tc>
        <w:tc>
          <w:tcPr>
            <w:tcW w:w="1343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900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900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289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238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</w:p>
        </w:tc>
      </w:tr>
      <w:tr w:rsidR="00D02C16" w:rsidRPr="00E3202E" w:rsidTr="000F7F44">
        <w:trPr>
          <w:trHeight w:val="375"/>
        </w:trPr>
        <w:tc>
          <w:tcPr>
            <w:tcW w:w="3097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Птица тушенная в смет.соусе</w:t>
            </w:r>
          </w:p>
        </w:tc>
        <w:tc>
          <w:tcPr>
            <w:tcW w:w="1343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493/2004 Л</w:t>
            </w:r>
          </w:p>
        </w:tc>
        <w:tc>
          <w:tcPr>
            <w:tcW w:w="90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75/30</w:t>
            </w:r>
          </w:p>
        </w:tc>
        <w:tc>
          <w:tcPr>
            <w:tcW w:w="90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14,12</w:t>
            </w:r>
          </w:p>
        </w:tc>
        <w:tc>
          <w:tcPr>
            <w:tcW w:w="1289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11,25</w:t>
            </w:r>
          </w:p>
        </w:tc>
        <w:tc>
          <w:tcPr>
            <w:tcW w:w="1238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1,45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153,0</w:t>
            </w:r>
          </w:p>
        </w:tc>
      </w:tr>
      <w:tr w:rsidR="00D02C16" w:rsidRPr="00E3202E" w:rsidTr="000F7F44">
        <w:trPr>
          <w:trHeight w:val="375"/>
        </w:trPr>
        <w:tc>
          <w:tcPr>
            <w:tcW w:w="3097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Каша пшеничная с маслом сливочным</w:t>
            </w:r>
          </w:p>
        </w:tc>
        <w:tc>
          <w:tcPr>
            <w:tcW w:w="1343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508/2004 Л</w:t>
            </w:r>
          </w:p>
        </w:tc>
        <w:tc>
          <w:tcPr>
            <w:tcW w:w="90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180</w:t>
            </w:r>
          </w:p>
        </w:tc>
        <w:tc>
          <w:tcPr>
            <w:tcW w:w="900" w:type="dxa"/>
            <w:vAlign w:val="center"/>
          </w:tcPr>
          <w:p w:rsidR="00D02C16" w:rsidRPr="0024682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4682E">
              <w:rPr>
                <w:rFonts w:ascii="Times New Roman" w:hAnsi="Times New Roman"/>
                <w:lang w:eastAsia="ar-SA"/>
              </w:rPr>
              <w:t>5,4</w:t>
            </w:r>
          </w:p>
        </w:tc>
        <w:tc>
          <w:tcPr>
            <w:tcW w:w="1289" w:type="dxa"/>
            <w:vAlign w:val="center"/>
          </w:tcPr>
          <w:p w:rsidR="00D02C16" w:rsidRPr="0024682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4682E">
              <w:rPr>
                <w:rFonts w:ascii="Times New Roman" w:hAnsi="Times New Roman"/>
                <w:lang w:eastAsia="ar-SA"/>
              </w:rPr>
              <w:t>7,38</w:t>
            </w:r>
          </w:p>
        </w:tc>
        <w:tc>
          <w:tcPr>
            <w:tcW w:w="1238" w:type="dxa"/>
            <w:vAlign w:val="center"/>
          </w:tcPr>
          <w:p w:rsidR="00D02C16" w:rsidRPr="0024682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4682E">
              <w:rPr>
                <w:rFonts w:ascii="Times New Roman" w:hAnsi="Times New Roman"/>
                <w:lang w:eastAsia="ar-SA"/>
              </w:rPr>
              <w:t>29,88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24682E" w:rsidRDefault="00D02C16" w:rsidP="000F7F44">
            <w:pPr>
              <w:spacing w:after="0" w:line="240" w:lineRule="auto"/>
              <w:jc w:val="center"/>
            </w:pPr>
            <w:r w:rsidRPr="0024682E">
              <w:t>300,6</w:t>
            </w:r>
          </w:p>
        </w:tc>
      </w:tr>
      <w:tr w:rsidR="00D02C16" w:rsidRPr="00E3202E" w:rsidTr="000F7F44">
        <w:trPr>
          <w:trHeight w:val="375"/>
        </w:trPr>
        <w:tc>
          <w:tcPr>
            <w:tcW w:w="3097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Овощи в нарезке (помидор свежий/соленый)***</w:t>
            </w:r>
          </w:p>
        </w:tc>
        <w:tc>
          <w:tcPr>
            <w:tcW w:w="1343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576/2004 Л</w:t>
            </w:r>
          </w:p>
        </w:tc>
        <w:tc>
          <w:tcPr>
            <w:tcW w:w="90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</w:t>
            </w:r>
          </w:p>
        </w:tc>
        <w:tc>
          <w:tcPr>
            <w:tcW w:w="900" w:type="dxa"/>
            <w:vAlign w:val="center"/>
          </w:tcPr>
          <w:p w:rsidR="00D02C16" w:rsidRPr="003D365A" w:rsidRDefault="00D02C16" w:rsidP="000F7F44">
            <w:pPr>
              <w:spacing w:after="0" w:line="240" w:lineRule="auto"/>
              <w:jc w:val="center"/>
            </w:pPr>
            <w:r>
              <w:t>0,48</w:t>
            </w:r>
          </w:p>
        </w:tc>
        <w:tc>
          <w:tcPr>
            <w:tcW w:w="1289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0,0</w:t>
            </w:r>
          </w:p>
        </w:tc>
        <w:tc>
          <w:tcPr>
            <w:tcW w:w="1238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2,33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10,8</w:t>
            </w:r>
          </w:p>
        </w:tc>
      </w:tr>
      <w:tr w:rsidR="00D02C16" w:rsidRPr="00E3202E" w:rsidTr="000F7F44">
        <w:trPr>
          <w:trHeight w:val="375"/>
        </w:trPr>
        <w:tc>
          <w:tcPr>
            <w:tcW w:w="3097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Хлеб пшеничный</w:t>
            </w:r>
          </w:p>
        </w:tc>
        <w:tc>
          <w:tcPr>
            <w:tcW w:w="1343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Пром.</w:t>
            </w:r>
          </w:p>
        </w:tc>
        <w:tc>
          <w:tcPr>
            <w:tcW w:w="90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</w:t>
            </w:r>
          </w:p>
        </w:tc>
        <w:tc>
          <w:tcPr>
            <w:tcW w:w="900" w:type="dxa"/>
            <w:vAlign w:val="center"/>
          </w:tcPr>
          <w:p w:rsidR="00D02C16" w:rsidRPr="003D365A" w:rsidRDefault="00D02C16" w:rsidP="000F7F44">
            <w:pPr>
              <w:spacing w:after="0" w:line="240" w:lineRule="auto"/>
              <w:jc w:val="center"/>
            </w:pPr>
            <w:r>
              <w:t>4,56</w:t>
            </w:r>
          </w:p>
        </w:tc>
        <w:tc>
          <w:tcPr>
            <w:tcW w:w="1289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0,6</w:t>
            </w:r>
          </w:p>
        </w:tc>
        <w:tc>
          <w:tcPr>
            <w:tcW w:w="1238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140,3</w:t>
            </w:r>
          </w:p>
        </w:tc>
      </w:tr>
      <w:tr w:rsidR="00D02C16" w:rsidRPr="00E3202E" w:rsidTr="000F7F44">
        <w:trPr>
          <w:trHeight w:val="375"/>
        </w:trPr>
        <w:tc>
          <w:tcPr>
            <w:tcW w:w="3097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Чай с лимоном</w:t>
            </w:r>
          </w:p>
        </w:tc>
        <w:tc>
          <w:tcPr>
            <w:tcW w:w="1343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685/2004 Л</w:t>
            </w:r>
          </w:p>
        </w:tc>
        <w:tc>
          <w:tcPr>
            <w:tcW w:w="90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900" w:type="dxa"/>
            <w:vAlign w:val="center"/>
          </w:tcPr>
          <w:p w:rsidR="00D02C16" w:rsidRPr="003D365A" w:rsidRDefault="00D02C16" w:rsidP="000F7F44">
            <w:pPr>
              <w:spacing w:after="0" w:line="240" w:lineRule="auto"/>
              <w:jc w:val="center"/>
            </w:pPr>
            <w:r>
              <w:t>0,3</w:t>
            </w:r>
          </w:p>
        </w:tc>
        <w:tc>
          <w:tcPr>
            <w:tcW w:w="1289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0,00</w:t>
            </w:r>
          </w:p>
        </w:tc>
        <w:tc>
          <w:tcPr>
            <w:tcW w:w="1238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60,0</w:t>
            </w:r>
          </w:p>
        </w:tc>
      </w:tr>
      <w:tr w:rsidR="00D02C16" w:rsidRPr="00E3202E" w:rsidTr="000F7F44">
        <w:trPr>
          <w:trHeight w:val="375"/>
        </w:trPr>
        <w:tc>
          <w:tcPr>
            <w:tcW w:w="309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>ОБЕД</w:t>
            </w:r>
          </w:p>
        </w:tc>
        <w:tc>
          <w:tcPr>
            <w:tcW w:w="1343" w:type="dxa"/>
          </w:tcPr>
          <w:p w:rsidR="00D02C16" w:rsidRPr="003D365A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90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90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1289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1238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</w:p>
        </w:tc>
      </w:tr>
      <w:tr w:rsidR="00D02C16" w:rsidRPr="00E3202E" w:rsidTr="000F7F44">
        <w:trPr>
          <w:trHeight w:val="375"/>
        </w:trPr>
        <w:tc>
          <w:tcPr>
            <w:tcW w:w="3097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Суп с крупой перловой</w:t>
            </w:r>
          </w:p>
        </w:tc>
        <w:tc>
          <w:tcPr>
            <w:tcW w:w="1343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138/2004 Л</w:t>
            </w:r>
          </w:p>
        </w:tc>
        <w:tc>
          <w:tcPr>
            <w:tcW w:w="90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250</w:t>
            </w:r>
          </w:p>
        </w:tc>
        <w:tc>
          <w:tcPr>
            <w:tcW w:w="90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2,7</w:t>
            </w:r>
          </w:p>
        </w:tc>
        <w:tc>
          <w:tcPr>
            <w:tcW w:w="1289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3,0</w:t>
            </w:r>
          </w:p>
        </w:tc>
        <w:tc>
          <w:tcPr>
            <w:tcW w:w="1238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113,0</w:t>
            </w:r>
          </w:p>
        </w:tc>
      </w:tr>
      <w:tr w:rsidR="00D02C16" w:rsidRPr="00E3202E" w:rsidTr="000F7F44">
        <w:trPr>
          <w:trHeight w:val="375"/>
        </w:trPr>
        <w:tc>
          <w:tcPr>
            <w:tcW w:w="3097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Хлеб пшеничный</w:t>
            </w:r>
          </w:p>
        </w:tc>
        <w:tc>
          <w:tcPr>
            <w:tcW w:w="1343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Пром.</w:t>
            </w:r>
          </w:p>
        </w:tc>
        <w:tc>
          <w:tcPr>
            <w:tcW w:w="90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</w:t>
            </w:r>
          </w:p>
        </w:tc>
        <w:tc>
          <w:tcPr>
            <w:tcW w:w="900" w:type="dxa"/>
            <w:vAlign w:val="center"/>
          </w:tcPr>
          <w:p w:rsidR="00D02C16" w:rsidRPr="003D365A" w:rsidRDefault="00D02C16" w:rsidP="000F7F44">
            <w:pPr>
              <w:spacing w:after="0" w:line="240" w:lineRule="auto"/>
              <w:jc w:val="center"/>
            </w:pPr>
            <w:r>
              <w:t>4,56</w:t>
            </w:r>
          </w:p>
        </w:tc>
        <w:tc>
          <w:tcPr>
            <w:tcW w:w="1289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0,6</w:t>
            </w:r>
          </w:p>
        </w:tc>
        <w:tc>
          <w:tcPr>
            <w:tcW w:w="1238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140,3</w:t>
            </w:r>
          </w:p>
        </w:tc>
      </w:tr>
      <w:tr w:rsidR="00D02C16" w:rsidRPr="00E3202E" w:rsidTr="000F7F44">
        <w:trPr>
          <w:trHeight w:val="375"/>
        </w:trPr>
        <w:tc>
          <w:tcPr>
            <w:tcW w:w="3097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506411">
              <w:rPr>
                <w:rFonts w:ascii="Times New Roman" w:hAnsi="Times New Roman"/>
                <w:color w:val="000000"/>
                <w:lang w:eastAsia="ar-SA"/>
              </w:rPr>
              <w:t>Компот из св. яблок</w:t>
            </w:r>
          </w:p>
        </w:tc>
        <w:tc>
          <w:tcPr>
            <w:tcW w:w="1343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631/2004 Л</w:t>
            </w:r>
          </w:p>
        </w:tc>
        <w:tc>
          <w:tcPr>
            <w:tcW w:w="90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200</w:t>
            </w:r>
          </w:p>
        </w:tc>
        <w:tc>
          <w:tcPr>
            <w:tcW w:w="90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0,2</w:t>
            </w:r>
          </w:p>
        </w:tc>
        <w:tc>
          <w:tcPr>
            <w:tcW w:w="1289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1238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142,0</w:t>
            </w:r>
          </w:p>
        </w:tc>
      </w:tr>
      <w:tr w:rsidR="00D02C16" w:rsidRPr="00E3202E" w:rsidTr="000F7F44">
        <w:trPr>
          <w:trHeight w:val="375"/>
        </w:trPr>
        <w:tc>
          <w:tcPr>
            <w:tcW w:w="3097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Фрукты (банан)**</w:t>
            </w:r>
          </w:p>
        </w:tc>
        <w:tc>
          <w:tcPr>
            <w:tcW w:w="1343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</w:p>
        </w:tc>
        <w:tc>
          <w:tcPr>
            <w:tcW w:w="900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00" w:type="dxa"/>
            <w:vAlign w:val="center"/>
          </w:tcPr>
          <w:p w:rsidR="00D02C16" w:rsidRPr="0024682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4682E">
              <w:rPr>
                <w:rFonts w:ascii="Times New Roman" w:hAnsi="Times New Roman"/>
                <w:sz w:val="20"/>
                <w:szCs w:val="20"/>
                <w:lang w:eastAsia="ar-SA"/>
              </w:rPr>
              <w:t>3,07</w:t>
            </w:r>
          </w:p>
        </w:tc>
        <w:tc>
          <w:tcPr>
            <w:tcW w:w="1289" w:type="dxa"/>
            <w:vAlign w:val="center"/>
          </w:tcPr>
          <w:p w:rsidR="00D02C16" w:rsidRPr="0024682E" w:rsidRDefault="00D02C16" w:rsidP="000F7F44">
            <w:pPr>
              <w:spacing w:after="0" w:line="240" w:lineRule="auto"/>
              <w:jc w:val="center"/>
            </w:pPr>
            <w:r w:rsidRPr="0024682E">
              <w:t>1,07</w:t>
            </w:r>
          </w:p>
        </w:tc>
        <w:tc>
          <w:tcPr>
            <w:tcW w:w="1238" w:type="dxa"/>
            <w:vAlign w:val="center"/>
          </w:tcPr>
          <w:p w:rsidR="00D02C16" w:rsidRPr="0024682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4682E">
              <w:rPr>
                <w:rFonts w:ascii="Times New Roman" w:hAnsi="Times New Roman"/>
                <w:sz w:val="20"/>
                <w:szCs w:val="20"/>
                <w:lang w:eastAsia="ar-SA"/>
              </w:rPr>
              <w:t>42,0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24682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4682E">
              <w:rPr>
                <w:rFonts w:ascii="Times New Roman" w:hAnsi="Times New Roman"/>
                <w:sz w:val="20"/>
                <w:szCs w:val="20"/>
                <w:lang w:eastAsia="ar-SA"/>
              </w:rPr>
              <w:t>189,07</w:t>
            </w:r>
          </w:p>
        </w:tc>
      </w:tr>
      <w:tr w:rsidR="00D02C16" w:rsidRPr="00E3202E" w:rsidTr="000F7F44">
        <w:trPr>
          <w:trHeight w:val="375"/>
        </w:trPr>
        <w:tc>
          <w:tcPr>
            <w:tcW w:w="3097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Итого</w:t>
            </w:r>
          </w:p>
        </w:tc>
        <w:tc>
          <w:tcPr>
            <w:tcW w:w="1343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0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1315</w:t>
            </w:r>
          </w:p>
        </w:tc>
        <w:tc>
          <w:tcPr>
            <w:tcW w:w="900" w:type="dxa"/>
            <w:vAlign w:val="center"/>
          </w:tcPr>
          <w:p w:rsidR="00D02C16" w:rsidRPr="003D365A" w:rsidRDefault="00D02C16" w:rsidP="000F7F44">
            <w:pPr>
              <w:spacing w:after="0" w:line="240" w:lineRule="auto"/>
              <w:jc w:val="center"/>
            </w:pPr>
            <w:r>
              <w:t>35,39</w:t>
            </w:r>
          </w:p>
        </w:tc>
        <w:tc>
          <w:tcPr>
            <w:tcW w:w="1289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50,9</w:t>
            </w:r>
          </w:p>
        </w:tc>
        <w:tc>
          <w:tcPr>
            <w:tcW w:w="1238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202,96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1249,07</w:t>
            </w:r>
          </w:p>
        </w:tc>
      </w:tr>
    </w:tbl>
    <w:p w:rsidR="00D02C16" w:rsidRDefault="00D02C16" w:rsidP="00D02C16">
      <w:pPr>
        <w:suppressAutoHyphens/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</w:pPr>
    </w:p>
    <w:p w:rsidR="00D02C16" w:rsidRDefault="00D02C16" w:rsidP="00D02C16">
      <w:pPr>
        <w:suppressAutoHyphens/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</w:pPr>
    </w:p>
    <w:p w:rsidR="00D02C16" w:rsidRDefault="00D02C16" w:rsidP="00D02C16">
      <w:pPr>
        <w:suppressAutoHyphens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  <w:t>4 день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7"/>
        <w:gridCol w:w="1343"/>
        <w:gridCol w:w="1067"/>
        <w:gridCol w:w="850"/>
        <w:gridCol w:w="1163"/>
        <w:gridCol w:w="1247"/>
        <w:gridCol w:w="992"/>
      </w:tblGrid>
      <w:tr w:rsidR="00D02C16" w:rsidRPr="00E3202E" w:rsidTr="000F7F44">
        <w:trPr>
          <w:trHeight w:val="420"/>
        </w:trPr>
        <w:tc>
          <w:tcPr>
            <w:tcW w:w="309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Наименование блюда</w:t>
            </w:r>
          </w:p>
        </w:tc>
        <w:tc>
          <w:tcPr>
            <w:tcW w:w="1343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№ блюда по сбор</w:t>
            </w:r>
          </w:p>
        </w:tc>
        <w:tc>
          <w:tcPr>
            <w:tcW w:w="106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Выход</w:t>
            </w:r>
          </w:p>
        </w:tc>
        <w:tc>
          <w:tcPr>
            <w:tcW w:w="850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Белки</w:t>
            </w:r>
          </w:p>
        </w:tc>
        <w:tc>
          <w:tcPr>
            <w:tcW w:w="1163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Жиры</w:t>
            </w:r>
          </w:p>
        </w:tc>
        <w:tc>
          <w:tcPr>
            <w:tcW w:w="124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Углеводы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Ккал</w:t>
            </w:r>
          </w:p>
        </w:tc>
      </w:tr>
      <w:tr w:rsidR="00D02C16" w:rsidRPr="00E3202E" w:rsidTr="000F7F44">
        <w:trPr>
          <w:trHeight w:val="375"/>
        </w:trPr>
        <w:tc>
          <w:tcPr>
            <w:tcW w:w="309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 xml:space="preserve">ЗАВТРАК </w:t>
            </w:r>
          </w:p>
        </w:tc>
        <w:tc>
          <w:tcPr>
            <w:tcW w:w="1343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067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850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63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247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D02C16" w:rsidRPr="00E3202E" w:rsidRDefault="00D02C16" w:rsidP="000F7F44">
            <w:pPr>
              <w:spacing w:after="0" w:line="240" w:lineRule="auto"/>
            </w:pPr>
          </w:p>
        </w:tc>
      </w:tr>
      <w:tr w:rsidR="00D02C16" w:rsidRPr="00E3202E" w:rsidTr="000F7F44">
        <w:trPr>
          <w:trHeight w:val="375"/>
        </w:trPr>
        <w:tc>
          <w:tcPr>
            <w:tcW w:w="3097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506411">
              <w:rPr>
                <w:rFonts w:ascii="Times New Roman" w:hAnsi="Times New Roman"/>
                <w:color w:val="000000"/>
                <w:lang w:eastAsia="ar-SA"/>
              </w:rPr>
              <w:t>Запеканка творо</w:t>
            </w:r>
            <w:r>
              <w:rPr>
                <w:rFonts w:ascii="Times New Roman" w:hAnsi="Times New Roman"/>
                <w:color w:val="000000"/>
                <w:lang w:eastAsia="ar-SA"/>
              </w:rPr>
              <w:t>жно-рисовая</w:t>
            </w:r>
            <w:r w:rsidRPr="00506411">
              <w:rPr>
                <w:rFonts w:ascii="Times New Roman" w:hAnsi="Times New Roman"/>
                <w:color w:val="000000"/>
                <w:lang w:eastAsia="ar-SA"/>
              </w:rPr>
              <w:t xml:space="preserve"> со сгущенным молоком</w:t>
            </w:r>
          </w:p>
        </w:tc>
        <w:tc>
          <w:tcPr>
            <w:tcW w:w="1343" w:type="dxa"/>
            <w:vAlign w:val="center"/>
          </w:tcPr>
          <w:p w:rsidR="00D02C16" w:rsidRPr="002B1F17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B1F17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315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/2004</w:t>
            </w:r>
            <w:r w:rsidRPr="002B1F17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Л</w:t>
            </w:r>
          </w:p>
        </w:tc>
        <w:tc>
          <w:tcPr>
            <w:tcW w:w="1067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180/20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25,5</w:t>
            </w:r>
          </w:p>
        </w:tc>
        <w:tc>
          <w:tcPr>
            <w:tcW w:w="1163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22,6</w:t>
            </w:r>
          </w:p>
        </w:tc>
        <w:tc>
          <w:tcPr>
            <w:tcW w:w="1247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406,0</w:t>
            </w:r>
          </w:p>
        </w:tc>
      </w:tr>
      <w:tr w:rsidR="00D02C16" w:rsidRPr="00E3202E" w:rsidTr="000F7F44">
        <w:trPr>
          <w:trHeight w:val="375"/>
        </w:trPr>
        <w:tc>
          <w:tcPr>
            <w:tcW w:w="3097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506411">
              <w:rPr>
                <w:rFonts w:ascii="Times New Roman" w:hAnsi="Times New Roman"/>
                <w:color w:val="000000"/>
                <w:lang w:eastAsia="ar-SA"/>
              </w:rPr>
              <w:t>Какао с молоком</w:t>
            </w:r>
          </w:p>
        </w:tc>
        <w:tc>
          <w:tcPr>
            <w:tcW w:w="1343" w:type="dxa"/>
            <w:vAlign w:val="center"/>
          </w:tcPr>
          <w:p w:rsidR="00D02C16" w:rsidRPr="002B1F17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B1F17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693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/2004</w:t>
            </w:r>
            <w:r w:rsidRPr="002B1F17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Л</w:t>
            </w:r>
          </w:p>
        </w:tc>
        <w:tc>
          <w:tcPr>
            <w:tcW w:w="1067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200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4,9</w:t>
            </w:r>
          </w:p>
        </w:tc>
        <w:tc>
          <w:tcPr>
            <w:tcW w:w="1163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5,0</w:t>
            </w:r>
          </w:p>
        </w:tc>
        <w:tc>
          <w:tcPr>
            <w:tcW w:w="1247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32,5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190,0</w:t>
            </w:r>
          </w:p>
        </w:tc>
      </w:tr>
      <w:tr w:rsidR="00D02C16" w:rsidRPr="00E3202E" w:rsidTr="000F7F44">
        <w:trPr>
          <w:trHeight w:val="375"/>
        </w:trPr>
        <w:tc>
          <w:tcPr>
            <w:tcW w:w="3097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506411">
              <w:rPr>
                <w:rFonts w:ascii="Times New Roman" w:hAnsi="Times New Roman"/>
                <w:color w:val="000000"/>
                <w:lang w:eastAsia="ar-SA"/>
              </w:rPr>
              <w:t>Фрукты (апельсин)**</w:t>
            </w:r>
          </w:p>
        </w:tc>
        <w:tc>
          <w:tcPr>
            <w:tcW w:w="1343" w:type="dxa"/>
            <w:vAlign w:val="center"/>
          </w:tcPr>
          <w:p w:rsidR="00D02C16" w:rsidRPr="002B1F17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B1F17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Пром.</w:t>
            </w:r>
          </w:p>
        </w:tc>
        <w:tc>
          <w:tcPr>
            <w:tcW w:w="1067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100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0,8</w:t>
            </w:r>
          </w:p>
        </w:tc>
        <w:tc>
          <w:tcPr>
            <w:tcW w:w="1163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0,2</w:t>
            </w:r>
          </w:p>
        </w:tc>
        <w:tc>
          <w:tcPr>
            <w:tcW w:w="1247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35,0</w:t>
            </w:r>
          </w:p>
        </w:tc>
      </w:tr>
      <w:tr w:rsidR="00D02C16" w:rsidRPr="00E3202E" w:rsidTr="000F7F44">
        <w:trPr>
          <w:trHeight w:val="375"/>
        </w:trPr>
        <w:tc>
          <w:tcPr>
            <w:tcW w:w="3097" w:type="dxa"/>
            <w:vAlign w:val="center"/>
          </w:tcPr>
          <w:p w:rsidR="00D02C16" w:rsidRPr="0077256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>ОБЕД</w:t>
            </w:r>
          </w:p>
        </w:tc>
        <w:tc>
          <w:tcPr>
            <w:tcW w:w="1343" w:type="dxa"/>
            <w:vAlign w:val="center"/>
          </w:tcPr>
          <w:p w:rsidR="00D02C16" w:rsidRPr="002B1F17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67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3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47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</w:p>
        </w:tc>
      </w:tr>
      <w:tr w:rsidR="00D02C16" w:rsidRPr="00E3202E" w:rsidTr="000F7F44">
        <w:trPr>
          <w:trHeight w:val="375"/>
        </w:trPr>
        <w:tc>
          <w:tcPr>
            <w:tcW w:w="3097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506411">
              <w:rPr>
                <w:rFonts w:ascii="Times New Roman" w:hAnsi="Times New Roman"/>
                <w:color w:val="000000"/>
                <w:lang w:eastAsia="ar-SA"/>
              </w:rPr>
              <w:t>Суп с бобовыми</w:t>
            </w:r>
          </w:p>
        </w:tc>
        <w:tc>
          <w:tcPr>
            <w:tcW w:w="1343" w:type="dxa"/>
            <w:vAlign w:val="center"/>
          </w:tcPr>
          <w:p w:rsidR="00D02C16" w:rsidRPr="002B1F17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B1F17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139/2004 Л</w:t>
            </w:r>
          </w:p>
        </w:tc>
        <w:tc>
          <w:tcPr>
            <w:tcW w:w="1067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250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7,6</w:t>
            </w:r>
          </w:p>
        </w:tc>
        <w:tc>
          <w:tcPr>
            <w:tcW w:w="1163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5,7</w:t>
            </w:r>
          </w:p>
        </w:tc>
        <w:tc>
          <w:tcPr>
            <w:tcW w:w="1247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163,0</w:t>
            </w:r>
          </w:p>
        </w:tc>
      </w:tr>
      <w:tr w:rsidR="00D02C16" w:rsidRPr="00E3202E" w:rsidTr="000F7F44">
        <w:trPr>
          <w:trHeight w:val="375"/>
        </w:trPr>
        <w:tc>
          <w:tcPr>
            <w:tcW w:w="3097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Хлеб пшеничный</w:t>
            </w:r>
          </w:p>
        </w:tc>
        <w:tc>
          <w:tcPr>
            <w:tcW w:w="1343" w:type="dxa"/>
            <w:vAlign w:val="center"/>
          </w:tcPr>
          <w:p w:rsidR="00D02C16" w:rsidRPr="002B1F17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1F17">
              <w:rPr>
                <w:rFonts w:ascii="Times New Roman" w:hAnsi="Times New Roman"/>
                <w:sz w:val="20"/>
                <w:szCs w:val="20"/>
                <w:lang w:eastAsia="ar-SA"/>
              </w:rPr>
              <w:t>Пром.</w:t>
            </w:r>
          </w:p>
        </w:tc>
        <w:tc>
          <w:tcPr>
            <w:tcW w:w="1067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pacing w:after="0" w:line="240" w:lineRule="auto"/>
              <w:jc w:val="center"/>
            </w:pPr>
            <w:r>
              <w:t>4,56</w:t>
            </w:r>
          </w:p>
        </w:tc>
        <w:tc>
          <w:tcPr>
            <w:tcW w:w="1163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0,6</w:t>
            </w:r>
          </w:p>
        </w:tc>
        <w:tc>
          <w:tcPr>
            <w:tcW w:w="1247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140,3</w:t>
            </w:r>
          </w:p>
        </w:tc>
      </w:tr>
      <w:tr w:rsidR="00D02C16" w:rsidRPr="00772564" w:rsidTr="000F7F44">
        <w:trPr>
          <w:trHeight w:val="375"/>
        </w:trPr>
        <w:tc>
          <w:tcPr>
            <w:tcW w:w="3097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Кисель из св.яблок</w:t>
            </w:r>
          </w:p>
        </w:tc>
        <w:tc>
          <w:tcPr>
            <w:tcW w:w="1343" w:type="dxa"/>
            <w:vAlign w:val="center"/>
          </w:tcPr>
          <w:p w:rsidR="00D02C16" w:rsidRPr="002B1F17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1F17">
              <w:rPr>
                <w:rFonts w:ascii="Times New Roman" w:hAnsi="Times New Roman"/>
                <w:sz w:val="20"/>
                <w:szCs w:val="20"/>
                <w:lang w:eastAsia="ar-SA"/>
              </w:rPr>
              <w:t>352/2017  М</w:t>
            </w:r>
          </w:p>
        </w:tc>
        <w:tc>
          <w:tcPr>
            <w:tcW w:w="1067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0,11</w:t>
            </w:r>
          </w:p>
        </w:tc>
        <w:tc>
          <w:tcPr>
            <w:tcW w:w="1163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0,12</w:t>
            </w:r>
          </w:p>
        </w:tc>
        <w:tc>
          <w:tcPr>
            <w:tcW w:w="1247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25,09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772564" w:rsidRDefault="00D02C16" w:rsidP="000F7F44">
            <w:pPr>
              <w:spacing w:after="0" w:line="240" w:lineRule="auto"/>
              <w:jc w:val="center"/>
            </w:pPr>
            <w:r>
              <w:t>119,2</w:t>
            </w:r>
          </w:p>
        </w:tc>
      </w:tr>
      <w:tr w:rsidR="00D02C16" w:rsidRPr="00772564" w:rsidTr="000F7F44">
        <w:trPr>
          <w:trHeight w:val="375"/>
        </w:trPr>
        <w:tc>
          <w:tcPr>
            <w:tcW w:w="3097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Пицца</w:t>
            </w:r>
          </w:p>
        </w:tc>
        <w:tc>
          <w:tcPr>
            <w:tcW w:w="1343" w:type="dxa"/>
            <w:vAlign w:val="center"/>
          </w:tcPr>
          <w:p w:rsidR="00D02C16" w:rsidRPr="002B1F17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413/2017 М</w:t>
            </w:r>
          </w:p>
        </w:tc>
        <w:tc>
          <w:tcPr>
            <w:tcW w:w="1067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100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10,09</w:t>
            </w:r>
          </w:p>
        </w:tc>
        <w:tc>
          <w:tcPr>
            <w:tcW w:w="1163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16,25</w:t>
            </w:r>
          </w:p>
        </w:tc>
        <w:tc>
          <w:tcPr>
            <w:tcW w:w="1247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28,26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772564" w:rsidRDefault="00D02C16" w:rsidP="000F7F44">
            <w:pPr>
              <w:spacing w:after="0" w:line="240" w:lineRule="auto"/>
              <w:jc w:val="center"/>
            </w:pPr>
            <w:r>
              <w:t>363,0</w:t>
            </w:r>
          </w:p>
        </w:tc>
      </w:tr>
      <w:tr w:rsidR="00D02C16" w:rsidRPr="00772564" w:rsidTr="000F7F44">
        <w:trPr>
          <w:trHeight w:val="375"/>
        </w:trPr>
        <w:tc>
          <w:tcPr>
            <w:tcW w:w="3097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 xml:space="preserve">Итого  </w:t>
            </w:r>
          </w:p>
        </w:tc>
        <w:tc>
          <w:tcPr>
            <w:tcW w:w="1343" w:type="dxa"/>
            <w:vAlign w:val="center"/>
          </w:tcPr>
          <w:p w:rsidR="00D02C16" w:rsidRPr="002B1F17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67" w:type="dxa"/>
            <w:vAlign w:val="center"/>
          </w:tcPr>
          <w:p w:rsidR="00D02C16" w:rsidRPr="00885977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885977">
              <w:rPr>
                <w:rFonts w:ascii="Times New Roman" w:hAnsi="Times New Roman"/>
                <w:lang w:eastAsia="ar-SA"/>
              </w:rPr>
              <w:t>1110</w:t>
            </w:r>
          </w:p>
        </w:tc>
        <w:tc>
          <w:tcPr>
            <w:tcW w:w="850" w:type="dxa"/>
            <w:vAlign w:val="center"/>
          </w:tcPr>
          <w:p w:rsidR="00D02C16" w:rsidRPr="00885977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53,56</w:t>
            </w:r>
          </w:p>
        </w:tc>
        <w:tc>
          <w:tcPr>
            <w:tcW w:w="1163" w:type="dxa"/>
            <w:vAlign w:val="center"/>
          </w:tcPr>
          <w:p w:rsidR="00D02C16" w:rsidRPr="00885977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50,47</w:t>
            </w:r>
          </w:p>
        </w:tc>
        <w:tc>
          <w:tcPr>
            <w:tcW w:w="1247" w:type="dxa"/>
            <w:vAlign w:val="center"/>
          </w:tcPr>
          <w:p w:rsidR="00D02C16" w:rsidRPr="00885977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165,65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885977" w:rsidRDefault="00D02C16" w:rsidP="000F7F44">
            <w:pPr>
              <w:spacing w:after="0" w:line="240" w:lineRule="auto"/>
              <w:jc w:val="center"/>
            </w:pPr>
            <w:r>
              <w:t>1416,50</w:t>
            </w:r>
          </w:p>
        </w:tc>
      </w:tr>
    </w:tbl>
    <w:p w:rsidR="00D02C16" w:rsidRPr="00772564" w:rsidRDefault="00D02C16" w:rsidP="00D02C16">
      <w:pPr>
        <w:tabs>
          <w:tab w:val="left" w:pos="9384"/>
        </w:tabs>
        <w:suppressAutoHyphens/>
        <w:spacing w:after="0" w:line="240" w:lineRule="auto"/>
        <w:ind w:firstLine="708"/>
        <w:rPr>
          <w:rFonts w:ascii="Times New Roman" w:hAnsi="Times New Roman"/>
          <w:b/>
          <w:color w:val="000000"/>
          <w:u w:val="single"/>
          <w:lang w:eastAsia="ar-SA"/>
        </w:rPr>
      </w:pPr>
    </w:p>
    <w:p w:rsidR="00D02C16" w:rsidRDefault="00D02C16" w:rsidP="00D02C16">
      <w:pPr>
        <w:tabs>
          <w:tab w:val="left" w:pos="9384"/>
        </w:tabs>
        <w:suppressAutoHyphens/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</w:pPr>
    </w:p>
    <w:p w:rsidR="00D02C16" w:rsidRDefault="00D02C16" w:rsidP="00D02C16">
      <w:pPr>
        <w:tabs>
          <w:tab w:val="left" w:pos="9384"/>
        </w:tabs>
        <w:suppressAutoHyphens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  <w:lastRenderedPageBreak/>
        <w:t>5 день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7"/>
        <w:gridCol w:w="1343"/>
        <w:gridCol w:w="1067"/>
        <w:gridCol w:w="850"/>
        <w:gridCol w:w="1134"/>
        <w:gridCol w:w="1276"/>
        <w:gridCol w:w="992"/>
      </w:tblGrid>
      <w:tr w:rsidR="00D02C16" w:rsidRPr="00E3202E" w:rsidTr="000F7F44">
        <w:trPr>
          <w:trHeight w:val="378"/>
        </w:trPr>
        <w:tc>
          <w:tcPr>
            <w:tcW w:w="309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Наименование блюда</w:t>
            </w:r>
          </w:p>
        </w:tc>
        <w:tc>
          <w:tcPr>
            <w:tcW w:w="1343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№ блюда по сбор</w:t>
            </w:r>
          </w:p>
        </w:tc>
        <w:tc>
          <w:tcPr>
            <w:tcW w:w="106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Выход</w:t>
            </w:r>
          </w:p>
        </w:tc>
        <w:tc>
          <w:tcPr>
            <w:tcW w:w="850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Белки</w:t>
            </w:r>
          </w:p>
        </w:tc>
        <w:tc>
          <w:tcPr>
            <w:tcW w:w="1134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Жиры</w:t>
            </w:r>
          </w:p>
        </w:tc>
        <w:tc>
          <w:tcPr>
            <w:tcW w:w="1276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Углеводы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Ккал</w:t>
            </w:r>
          </w:p>
        </w:tc>
      </w:tr>
      <w:tr w:rsidR="00D02C16" w:rsidRPr="00E3202E" w:rsidTr="000F7F44">
        <w:trPr>
          <w:trHeight w:val="345"/>
        </w:trPr>
        <w:tc>
          <w:tcPr>
            <w:tcW w:w="309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 xml:space="preserve">ЗАВТРАК </w:t>
            </w:r>
          </w:p>
        </w:tc>
        <w:tc>
          <w:tcPr>
            <w:tcW w:w="1343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067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850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276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</w:p>
        </w:tc>
      </w:tr>
      <w:tr w:rsidR="00D02C16" w:rsidRPr="00E3202E" w:rsidTr="000F7F44">
        <w:trPr>
          <w:trHeight w:val="345"/>
        </w:trPr>
        <w:tc>
          <w:tcPr>
            <w:tcW w:w="3097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506411">
              <w:rPr>
                <w:rFonts w:ascii="Times New Roman" w:hAnsi="Times New Roman"/>
                <w:color w:val="000000"/>
                <w:lang w:eastAsia="ar-SA"/>
              </w:rPr>
              <w:t xml:space="preserve">Каша манная молочная вязкая с маслом и сахаром </w:t>
            </w:r>
          </w:p>
        </w:tc>
        <w:tc>
          <w:tcPr>
            <w:tcW w:w="1343" w:type="dxa"/>
            <w:vAlign w:val="center"/>
          </w:tcPr>
          <w:p w:rsidR="00D02C16" w:rsidRPr="009E595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E5954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302/2004 Л</w:t>
            </w:r>
          </w:p>
        </w:tc>
        <w:tc>
          <w:tcPr>
            <w:tcW w:w="1067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250/5/10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6,3</w:t>
            </w:r>
          </w:p>
        </w:tc>
        <w:tc>
          <w:tcPr>
            <w:tcW w:w="1134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7,09</w:t>
            </w:r>
          </w:p>
        </w:tc>
        <w:tc>
          <w:tcPr>
            <w:tcW w:w="1276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44,8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269,0</w:t>
            </w:r>
          </w:p>
        </w:tc>
      </w:tr>
      <w:tr w:rsidR="00D02C16" w:rsidRPr="00E3202E" w:rsidTr="000F7F44">
        <w:trPr>
          <w:trHeight w:val="345"/>
        </w:trPr>
        <w:tc>
          <w:tcPr>
            <w:tcW w:w="3097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506411">
              <w:rPr>
                <w:rFonts w:ascii="Times New Roman" w:hAnsi="Times New Roman"/>
                <w:color w:val="000000"/>
                <w:lang w:eastAsia="ar-SA"/>
              </w:rPr>
              <w:t>Сыр</w:t>
            </w:r>
          </w:p>
        </w:tc>
        <w:tc>
          <w:tcPr>
            <w:tcW w:w="1343" w:type="dxa"/>
          </w:tcPr>
          <w:p w:rsidR="00D02C16" w:rsidRPr="009E5954" w:rsidRDefault="00D02C16" w:rsidP="000F7F44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954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/2004</w:t>
            </w:r>
            <w:r w:rsidRPr="009E5954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</w:p>
        </w:tc>
        <w:tc>
          <w:tcPr>
            <w:tcW w:w="1067" w:type="dxa"/>
            <w:vAlign w:val="center"/>
          </w:tcPr>
          <w:p w:rsidR="00D02C16" w:rsidRPr="003D365A" w:rsidRDefault="00D02C16" w:rsidP="000F7F44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4" w:type="dxa"/>
            <w:vAlign w:val="center"/>
          </w:tcPr>
          <w:p w:rsidR="00D02C16" w:rsidRPr="003D365A" w:rsidRDefault="00D02C16" w:rsidP="000F7F44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vAlign w:val="center"/>
          </w:tcPr>
          <w:p w:rsidR="00D02C16" w:rsidRPr="003D365A" w:rsidRDefault="00D02C16" w:rsidP="000F7F44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3D365A" w:rsidRDefault="00D02C16" w:rsidP="000F7F44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D02C16" w:rsidRPr="00E3202E" w:rsidTr="000F7F44">
        <w:trPr>
          <w:trHeight w:val="345"/>
        </w:trPr>
        <w:tc>
          <w:tcPr>
            <w:tcW w:w="3097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Хлеб пшеничный</w:t>
            </w:r>
          </w:p>
        </w:tc>
        <w:tc>
          <w:tcPr>
            <w:tcW w:w="1343" w:type="dxa"/>
            <w:vAlign w:val="center"/>
          </w:tcPr>
          <w:p w:rsidR="00D02C16" w:rsidRPr="009E595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>Пром.</w:t>
            </w:r>
          </w:p>
        </w:tc>
        <w:tc>
          <w:tcPr>
            <w:tcW w:w="1067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pacing w:after="0" w:line="240" w:lineRule="auto"/>
              <w:jc w:val="center"/>
            </w:pPr>
            <w:r>
              <w:t>4,56</w:t>
            </w:r>
          </w:p>
        </w:tc>
        <w:tc>
          <w:tcPr>
            <w:tcW w:w="1134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0,6</w:t>
            </w:r>
          </w:p>
        </w:tc>
        <w:tc>
          <w:tcPr>
            <w:tcW w:w="1276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140,3</w:t>
            </w:r>
          </w:p>
        </w:tc>
      </w:tr>
      <w:tr w:rsidR="00D02C16" w:rsidRPr="00E3202E" w:rsidTr="000F7F44">
        <w:trPr>
          <w:trHeight w:val="345"/>
        </w:trPr>
        <w:tc>
          <w:tcPr>
            <w:tcW w:w="3097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506411">
              <w:rPr>
                <w:rFonts w:ascii="Times New Roman" w:hAnsi="Times New Roman"/>
                <w:color w:val="000000"/>
                <w:lang w:eastAsia="ar-SA"/>
              </w:rPr>
              <w:t>Кофейный напиток</w:t>
            </w:r>
          </w:p>
        </w:tc>
        <w:tc>
          <w:tcPr>
            <w:tcW w:w="1343" w:type="dxa"/>
          </w:tcPr>
          <w:p w:rsidR="00D02C16" w:rsidRPr="009E5954" w:rsidRDefault="00D02C16" w:rsidP="000F7F44">
            <w:pPr>
              <w:pStyle w:val="TimesNewRoman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954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/2004</w:t>
            </w:r>
            <w:r w:rsidRPr="009E5954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</w:p>
        </w:tc>
        <w:tc>
          <w:tcPr>
            <w:tcW w:w="1067" w:type="dxa"/>
            <w:vAlign w:val="center"/>
          </w:tcPr>
          <w:p w:rsidR="00D02C16" w:rsidRPr="003D365A" w:rsidRDefault="00D02C16" w:rsidP="000F7F44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  <w:vAlign w:val="center"/>
          </w:tcPr>
          <w:p w:rsidR="00D02C16" w:rsidRPr="003D365A" w:rsidRDefault="00D02C16" w:rsidP="000F7F44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  <w:vAlign w:val="center"/>
          </w:tcPr>
          <w:p w:rsidR="00D02C16" w:rsidRPr="003D365A" w:rsidRDefault="00D02C16" w:rsidP="000F7F44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3D365A" w:rsidRDefault="00D02C16" w:rsidP="000F7F44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149,1</w:t>
            </w:r>
          </w:p>
        </w:tc>
      </w:tr>
      <w:tr w:rsidR="00D02C16" w:rsidRPr="00E3202E" w:rsidTr="000F7F44">
        <w:trPr>
          <w:trHeight w:val="345"/>
        </w:trPr>
        <w:tc>
          <w:tcPr>
            <w:tcW w:w="309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>ОБЕД</w:t>
            </w:r>
          </w:p>
        </w:tc>
        <w:tc>
          <w:tcPr>
            <w:tcW w:w="1343" w:type="dxa"/>
          </w:tcPr>
          <w:p w:rsidR="00D02C16" w:rsidRPr="009E5954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067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</w:p>
        </w:tc>
      </w:tr>
      <w:tr w:rsidR="00D02C16" w:rsidRPr="00E3202E" w:rsidTr="000F7F44">
        <w:trPr>
          <w:trHeight w:val="345"/>
        </w:trPr>
        <w:tc>
          <w:tcPr>
            <w:tcW w:w="3097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Рассольник ленинградский</w:t>
            </w:r>
          </w:p>
        </w:tc>
        <w:tc>
          <w:tcPr>
            <w:tcW w:w="1343" w:type="dxa"/>
            <w:vAlign w:val="center"/>
          </w:tcPr>
          <w:p w:rsidR="00D02C16" w:rsidRPr="009E595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>132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/2004</w:t>
            </w: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Л</w:t>
            </w:r>
          </w:p>
        </w:tc>
        <w:tc>
          <w:tcPr>
            <w:tcW w:w="1067" w:type="dxa"/>
            <w:vAlign w:val="center"/>
          </w:tcPr>
          <w:p w:rsidR="00D02C16" w:rsidRPr="005D0CFC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850" w:type="dxa"/>
            <w:vAlign w:val="center"/>
          </w:tcPr>
          <w:p w:rsidR="00D02C16" w:rsidRPr="005D0CFC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3,0</w:t>
            </w:r>
          </w:p>
        </w:tc>
        <w:tc>
          <w:tcPr>
            <w:tcW w:w="1134" w:type="dxa"/>
            <w:vAlign w:val="center"/>
          </w:tcPr>
          <w:p w:rsidR="00D02C16" w:rsidRPr="005D0CFC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4,5</w:t>
            </w:r>
          </w:p>
        </w:tc>
        <w:tc>
          <w:tcPr>
            <w:tcW w:w="1276" w:type="dxa"/>
            <w:vAlign w:val="center"/>
          </w:tcPr>
          <w:p w:rsidR="00D02C16" w:rsidRPr="005D0CFC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20,1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5D0CFC" w:rsidRDefault="00D02C16" w:rsidP="000F7F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CFC">
              <w:rPr>
                <w:sz w:val="20"/>
                <w:szCs w:val="20"/>
              </w:rPr>
              <w:t>135,0</w:t>
            </w:r>
          </w:p>
        </w:tc>
      </w:tr>
      <w:tr w:rsidR="00D02C16" w:rsidRPr="00E3202E" w:rsidTr="000F7F44">
        <w:trPr>
          <w:trHeight w:val="324"/>
        </w:trPr>
        <w:tc>
          <w:tcPr>
            <w:tcW w:w="3097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Хлеб пшеничный</w:t>
            </w:r>
          </w:p>
        </w:tc>
        <w:tc>
          <w:tcPr>
            <w:tcW w:w="1343" w:type="dxa"/>
            <w:vAlign w:val="center"/>
          </w:tcPr>
          <w:p w:rsidR="00D02C16" w:rsidRPr="009E595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>Пром.</w:t>
            </w:r>
          </w:p>
        </w:tc>
        <w:tc>
          <w:tcPr>
            <w:tcW w:w="1067" w:type="dxa"/>
            <w:vAlign w:val="center"/>
          </w:tcPr>
          <w:p w:rsidR="00D02C16" w:rsidRPr="005D0CFC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D02C16" w:rsidRPr="005D0CFC" w:rsidRDefault="00D02C16" w:rsidP="000F7F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CFC">
              <w:rPr>
                <w:sz w:val="20"/>
                <w:szCs w:val="20"/>
              </w:rPr>
              <w:t>4,56</w:t>
            </w:r>
          </w:p>
        </w:tc>
        <w:tc>
          <w:tcPr>
            <w:tcW w:w="1134" w:type="dxa"/>
            <w:vAlign w:val="center"/>
          </w:tcPr>
          <w:p w:rsidR="00D02C16" w:rsidRPr="005D0CFC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0,6</w:t>
            </w:r>
          </w:p>
        </w:tc>
        <w:tc>
          <w:tcPr>
            <w:tcW w:w="1276" w:type="dxa"/>
            <w:vAlign w:val="center"/>
          </w:tcPr>
          <w:p w:rsidR="00D02C16" w:rsidRPr="005D0CFC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29,0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5D0CFC" w:rsidRDefault="00D02C16" w:rsidP="000F7F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CFC">
              <w:rPr>
                <w:sz w:val="20"/>
                <w:szCs w:val="20"/>
              </w:rPr>
              <w:t>140,3</w:t>
            </w:r>
          </w:p>
        </w:tc>
      </w:tr>
      <w:tr w:rsidR="00D02C16" w:rsidRPr="00E3202E" w:rsidTr="000F7F44">
        <w:trPr>
          <w:trHeight w:val="345"/>
        </w:trPr>
        <w:tc>
          <w:tcPr>
            <w:tcW w:w="3097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Чай с медом</w:t>
            </w:r>
          </w:p>
        </w:tc>
        <w:tc>
          <w:tcPr>
            <w:tcW w:w="1343" w:type="dxa"/>
            <w:vAlign w:val="center"/>
          </w:tcPr>
          <w:p w:rsidR="00D02C16" w:rsidRPr="009E595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>54-11гн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/2022</w:t>
            </w: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</w:t>
            </w:r>
          </w:p>
        </w:tc>
        <w:tc>
          <w:tcPr>
            <w:tcW w:w="1067" w:type="dxa"/>
            <w:vAlign w:val="center"/>
          </w:tcPr>
          <w:p w:rsidR="00D02C16" w:rsidRPr="005D0CFC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850" w:type="dxa"/>
            <w:vAlign w:val="center"/>
          </w:tcPr>
          <w:p w:rsidR="00D02C16" w:rsidRPr="005D0CFC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134" w:type="dxa"/>
            <w:vAlign w:val="center"/>
          </w:tcPr>
          <w:p w:rsidR="00D02C16" w:rsidRPr="005D0CFC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Align w:val="center"/>
          </w:tcPr>
          <w:p w:rsidR="00D02C16" w:rsidRPr="005D0CFC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5D0CFC" w:rsidRDefault="00D02C16" w:rsidP="000F7F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CFC">
              <w:rPr>
                <w:sz w:val="20"/>
                <w:szCs w:val="20"/>
              </w:rPr>
              <w:t>30,9</w:t>
            </w:r>
          </w:p>
        </w:tc>
      </w:tr>
      <w:tr w:rsidR="00D02C16" w:rsidRPr="00E3202E" w:rsidTr="000F7F44">
        <w:trPr>
          <w:trHeight w:val="345"/>
        </w:trPr>
        <w:tc>
          <w:tcPr>
            <w:tcW w:w="309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Фрукты (яблоко)**</w:t>
            </w:r>
          </w:p>
        </w:tc>
        <w:tc>
          <w:tcPr>
            <w:tcW w:w="1343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</w:p>
        </w:tc>
        <w:tc>
          <w:tcPr>
            <w:tcW w:w="1067" w:type="dxa"/>
            <w:vAlign w:val="center"/>
          </w:tcPr>
          <w:p w:rsidR="00D02C16" w:rsidRPr="005D0CFC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850" w:type="dxa"/>
            <w:vAlign w:val="center"/>
          </w:tcPr>
          <w:p w:rsidR="00D02C16" w:rsidRPr="005D0CFC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0,6</w:t>
            </w:r>
          </w:p>
        </w:tc>
        <w:tc>
          <w:tcPr>
            <w:tcW w:w="1134" w:type="dxa"/>
            <w:vAlign w:val="center"/>
          </w:tcPr>
          <w:p w:rsidR="00D02C16" w:rsidRPr="005D0CFC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Align w:val="center"/>
          </w:tcPr>
          <w:p w:rsidR="00D02C16" w:rsidRPr="005D0CFC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17,2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5D0CFC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66,9</w:t>
            </w:r>
          </w:p>
        </w:tc>
      </w:tr>
      <w:tr w:rsidR="00D02C16" w:rsidRPr="00E3202E" w:rsidTr="000F7F44">
        <w:trPr>
          <w:trHeight w:val="345"/>
        </w:trPr>
        <w:tc>
          <w:tcPr>
            <w:tcW w:w="309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Печенье</w:t>
            </w:r>
          </w:p>
        </w:tc>
        <w:tc>
          <w:tcPr>
            <w:tcW w:w="1343" w:type="dxa"/>
            <w:vAlign w:val="center"/>
          </w:tcPr>
          <w:p w:rsidR="00D02C16" w:rsidRPr="009E595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</w:p>
        </w:tc>
        <w:tc>
          <w:tcPr>
            <w:tcW w:w="1067" w:type="dxa"/>
            <w:vAlign w:val="center"/>
          </w:tcPr>
          <w:p w:rsidR="00D02C16" w:rsidRPr="005D0CFC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850" w:type="dxa"/>
            <w:vAlign w:val="center"/>
          </w:tcPr>
          <w:p w:rsidR="00D02C16" w:rsidRPr="005D0CFC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1,71</w:t>
            </w:r>
          </w:p>
        </w:tc>
        <w:tc>
          <w:tcPr>
            <w:tcW w:w="1134" w:type="dxa"/>
            <w:vAlign w:val="center"/>
          </w:tcPr>
          <w:p w:rsidR="00D02C16" w:rsidRPr="005D0CFC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2,66</w:t>
            </w:r>
          </w:p>
        </w:tc>
        <w:tc>
          <w:tcPr>
            <w:tcW w:w="1276" w:type="dxa"/>
            <w:vAlign w:val="center"/>
          </w:tcPr>
          <w:p w:rsidR="00D02C16" w:rsidRPr="005D0CFC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16,74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5D0CFC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125,25</w:t>
            </w:r>
          </w:p>
        </w:tc>
      </w:tr>
      <w:tr w:rsidR="00D02C16" w:rsidRPr="00E3202E" w:rsidTr="000F7F44">
        <w:trPr>
          <w:trHeight w:val="345"/>
        </w:trPr>
        <w:tc>
          <w:tcPr>
            <w:tcW w:w="3097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 xml:space="preserve">Итого  </w:t>
            </w:r>
          </w:p>
        </w:tc>
        <w:tc>
          <w:tcPr>
            <w:tcW w:w="1343" w:type="dxa"/>
            <w:vAlign w:val="center"/>
          </w:tcPr>
          <w:p w:rsidR="00D02C16" w:rsidRPr="009E595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67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1275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24,86</w:t>
            </w:r>
          </w:p>
        </w:tc>
        <w:tc>
          <w:tcPr>
            <w:tcW w:w="1134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19,45</w:t>
            </w:r>
          </w:p>
        </w:tc>
        <w:tc>
          <w:tcPr>
            <w:tcW w:w="1276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180,21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1116,75</w:t>
            </w:r>
          </w:p>
        </w:tc>
      </w:tr>
    </w:tbl>
    <w:p w:rsidR="00D02C16" w:rsidRDefault="00D02C16" w:rsidP="00D02C16">
      <w:pPr>
        <w:tabs>
          <w:tab w:val="left" w:pos="3420"/>
        </w:tabs>
        <w:suppressAutoHyphens/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</w:pPr>
    </w:p>
    <w:p w:rsidR="00D02C16" w:rsidRDefault="00D02C16" w:rsidP="00D02C16">
      <w:pPr>
        <w:suppressAutoHyphens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color w:val="000000"/>
          <w:lang w:eastAsia="zh-CN"/>
        </w:rPr>
        <w:t xml:space="preserve">          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  <w:t>6 день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7"/>
        <w:gridCol w:w="1368"/>
        <w:gridCol w:w="1042"/>
        <w:gridCol w:w="850"/>
        <w:gridCol w:w="1161"/>
        <w:gridCol w:w="1249"/>
        <w:gridCol w:w="992"/>
      </w:tblGrid>
      <w:tr w:rsidR="00D02C16" w:rsidRPr="00772564" w:rsidTr="000F7F44">
        <w:trPr>
          <w:trHeight w:val="332"/>
        </w:trPr>
        <w:tc>
          <w:tcPr>
            <w:tcW w:w="3097" w:type="dxa"/>
            <w:vAlign w:val="center"/>
          </w:tcPr>
          <w:p w:rsidR="00D02C16" w:rsidRPr="0077256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Наименование блюда</w:t>
            </w:r>
          </w:p>
        </w:tc>
        <w:tc>
          <w:tcPr>
            <w:tcW w:w="1368" w:type="dxa"/>
            <w:vAlign w:val="center"/>
          </w:tcPr>
          <w:p w:rsidR="00D02C16" w:rsidRPr="0077256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№ блюда по сбор</w:t>
            </w:r>
          </w:p>
        </w:tc>
        <w:tc>
          <w:tcPr>
            <w:tcW w:w="1042" w:type="dxa"/>
            <w:vAlign w:val="center"/>
          </w:tcPr>
          <w:p w:rsidR="00D02C16" w:rsidRPr="0077256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Выход</w:t>
            </w:r>
          </w:p>
        </w:tc>
        <w:tc>
          <w:tcPr>
            <w:tcW w:w="850" w:type="dxa"/>
            <w:vAlign w:val="center"/>
          </w:tcPr>
          <w:p w:rsidR="00D02C16" w:rsidRPr="0077256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Белки</w:t>
            </w:r>
          </w:p>
        </w:tc>
        <w:tc>
          <w:tcPr>
            <w:tcW w:w="1161" w:type="dxa"/>
            <w:vAlign w:val="center"/>
          </w:tcPr>
          <w:p w:rsidR="00D02C16" w:rsidRPr="0077256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Жиры</w:t>
            </w:r>
          </w:p>
        </w:tc>
        <w:tc>
          <w:tcPr>
            <w:tcW w:w="1249" w:type="dxa"/>
            <w:vAlign w:val="center"/>
          </w:tcPr>
          <w:p w:rsidR="00D02C16" w:rsidRPr="0077256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Углеводы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77256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Ккал</w:t>
            </w:r>
          </w:p>
        </w:tc>
      </w:tr>
      <w:tr w:rsidR="00D02C16" w:rsidRPr="00E3202E" w:rsidTr="000F7F44">
        <w:trPr>
          <w:trHeight w:val="345"/>
        </w:trPr>
        <w:tc>
          <w:tcPr>
            <w:tcW w:w="309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 xml:space="preserve">ЗАВТРАК </w:t>
            </w:r>
          </w:p>
        </w:tc>
        <w:tc>
          <w:tcPr>
            <w:tcW w:w="1368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042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850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61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249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</w:p>
        </w:tc>
      </w:tr>
      <w:tr w:rsidR="00D02C16" w:rsidRPr="001C30A1" w:rsidTr="000F7F44">
        <w:trPr>
          <w:trHeight w:val="345"/>
        </w:trPr>
        <w:tc>
          <w:tcPr>
            <w:tcW w:w="3097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Тефтели с томатным соусом</w:t>
            </w:r>
          </w:p>
        </w:tc>
        <w:tc>
          <w:tcPr>
            <w:tcW w:w="1368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06411">
              <w:rPr>
                <w:rFonts w:ascii="Times New Roman" w:hAnsi="Times New Roman"/>
                <w:sz w:val="20"/>
                <w:szCs w:val="20"/>
                <w:lang w:eastAsia="ar-SA"/>
              </w:rPr>
              <w:t>462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/2004</w:t>
            </w:r>
            <w:r w:rsidRPr="0050641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Л</w:t>
            </w:r>
          </w:p>
        </w:tc>
        <w:tc>
          <w:tcPr>
            <w:tcW w:w="1042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100</w:t>
            </w:r>
          </w:p>
        </w:tc>
        <w:tc>
          <w:tcPr>
            <w:tcW w:w="850" w:type="dxa"/>
            <w:vAlign w:val="center"/>
          </w:tcPr>
          <w:p w:rsidR="00D02C16" w:rsidRPr="0024682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4682E">
              <w:rPr>
                <w:rFonts w:ascii="Times New Roman" w:hAnsi="Times New Roman"/>
                <w:lang w:eastAsia="ar-SA"/>
              </w:rPr>
              <w:t>7,2</w:t>
            </w:r>
          </w:p>
        </w:tc>
        <w:tc>
          <w:tcPr>
            <w:tcW w:w="1161" w:type="dxa"/>
            <w:vAlign w:val="center"/>
          </w:tcPr>
          <w:p w:rsidR="00D02C16" w:rsidRPr="0024682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4682E">
              <w:rPr>
                <w:rFonts w:ascii="Times New Roman" w:hAnsi="Times New Roman"/>
                <w:lang w:eastAsia="ar-SA"/>
              </w:rPr>
              <w:t>6,37</w:t>
            </w:r>
          </w:p>
        </w:tc>
        <w:tc>
          <w:tcPr>
            <w:tcW w:w="1249" w:type="dxa"/>
            <w:vAlign w:val="center"/>
          </w:tcPr>
          <w:p w:rsidR="00D02C16" w:rsidRPr="0024682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4682E">
              <w:rPr>
                <w:rFonts w:ascii="Times New Roman" w:hAnsi="Times New Roman"/>
                <w:lang w:eastAsia="ar-SA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D02C16" w:rsidRPr="0024682E" w:rsidRDefault="00D02C16" w:rsidP="000F7F44">
            <w:pPr>
              <w:spacing w:after="0" w:line="240" w:lineRule="auto"/>
              <w:jc w:val="center"/>
            </w:pPr>
            <w:r w:rsidRPr="0024682E">
              <w:t>271,25</w:t>
            </w:r>
          </w:p>
        </w:tc>
      </w:tr>
      <w:tr w:rsidR="00D02C16" w:rsidRPr="001C30A1" w:rsidTr="000F7F44">
        <w:trPr>
          <w:trHeight w:val="345"/>
        </w:trPr>
        <w:tc>
          <w:tcPr>
            <w:tcW w:w="3097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Картофельное пюре</w:t>
            </w:r>
          </w:p>
        </w:tc>
        <w:tc>
          <w:tcPr>
            <w:tcW w:w="1368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06411">
              <w:rPr>
                <w:rFonts w:ascii="Times New Roman" w:hAnsi="Times New Roman"/>
                <w:sz w:val="20"/>
                <w:szCs w:val="20"/>
                <w:lang w:eastAsia="ar-SA"/>
              </w:rPr>
              <w:t>520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/2004</w:t>
            </w:r>
            <w:r w:rsidRPr="0050641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Л</w:t>
            </w:r>
          </w:p>
        </w:tc>
        <w:tc>
          <w:tcPr>
            <w:tcW w:w="1042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180</w:t>
            </w:r>
          </w:p>
        </w:tc>
        <w:tc>
          <w:tcPr>
            <w:tcW w:w="850" w:type="dxa"/>
            <w:vAlign w:val="center"/>
          </w:tcPr>
          <w:p w:rsidR="00D02C16" w:rsidRPr="0024682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4682E">
              <w:rPr>
                <w:rFonts w:ascii="Times New Roman" w:hAnsi="Times New Roman"/>
                <w:lang w:eastAsia="ar-SA"/>
              </w:rPr>
              <w:t>3,78</w:t>
            </w:r>
          </w:p>
        </w:tc>
        <w:tc>
          <w:tcPr>
            <w:tcW w:w="1161" w:type="dxa"/>
            <w:vAlign w:val="center"/>
          </w:tcPr>
          <w:p w:rsidR="00D02C16" w:rsidRPr="0024682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4682E">
              <w:rPr>
                <w:rFonts w:ascii="Times New Roman" w:hAnsi="Times New Roman"/>
                <w:lang w:eastAsia="ar-SA"/>
              </w:rPr>
              <w:t>9,9</w:t>
            </w:r>
          </w:p>
        </w:tc>
        <w:tc>
          <w:tcPr>
            <w:tcW w:w="1249" w:type="dxa"/>
            <w:vAlign w:val="center"/>
          </w:tcPr>
          <w:p w:rsidR="00D02C16" w:rsidRPr="0024682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4682E">
              <w:rPr>
                <w:rFonts w:ascii="Times New Roman" w:hAnsi="Times New Roman"/>
                <w:lang w:eastAsia="ar-SA"/>
              </w:rPr>
              <w:t>26,1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24682E" w:rsidRDefault="00D02C16" w:rsidP="000F7F44">
            <w:pPr>
              <w:spacing w:after="0" w:line="240" w:lineRule="auto"/>
              <w:jc w:val="center"/>
            </w:pPr>
            <w:r w:rsidRPr="0024682E">
              <w:t>226,80</w:t>
            </w:r>
          </w:p>
        </w:tc>
      </w:tr>
      <w:tr w:rsidR="00D02C16" w:rsidRPr="00E3202E" w:rsidTr="000F7F44">
        <w:trPr>
          <w:trHeight w:val="345"/>
        </w:trPr>
        <w:tc>
          <w:tcPr>
            <w:tcW w:w="3097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Овощи в нарезке (огурец свежий/соленый)***</w:t>
            </w:r>
          </w:p>
        </w:tc>
        <w:tc>
          <w:tcPr>
            <w:tcW w:w="1368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06411">
              <w:rPr>
                <w:rFonts w:ascii="Times New Roman" w:hAnsi="Times New Roman"/>
                <w:sz w:val="20"/>
                <w:szCs w:val="20"/>
                <w:lang w:eastAsia="ar-SA"/>
              </w:rPr>
              <w:t>576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/2004</w:t>
            </w:r>
            <w:r w:rsidRPr="0050641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Л</w:t>
            </w:r>
          </w:p>
        </w:tc>
        <w:tc>
          <w:tcPr>
            <w:tcW w:w="1042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0,7</w:t>
            </w:r>
          </w:p>
        </w:tc>
        <w:tc>
          <w:tcPr>
            <w:tcW w:w="1161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0,00</w:t>
            </w:r>
          </w:p>
        </w:tc>
        <w:tc>
          <w:tcPr>
            <w:tcW w:w="1249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19,0</w:t>
            </w:r>
          </w:p>
        </w:tc>
      </w:tr>
      <w:tr w:rsidR="00D02C16" w:rsidRPr="00E3202E" w:rsidTr="000F7F44">
        <w:trPr>
          <w:trHeight w:val="345"/>
        </w:trPr>
        <w:tc>
          <w:tcPr>
            <w:tcW w:w="3097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Хлеб пшеничный</w:t>
            </w:r>
          </w:p>
        </w:tc>
        <w:tc>
          <w:tcPr>
            <w:tcW w:w="1368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06411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</w:p>
        </w:tc>
        <w:tc>
          <w:tcPr>
            <w:tcW w:w="1042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4,56</w:t>
            </w:r>
          </w:p>
        </w:tc>
        <w:tc>
          <w:tcPr>
            <w:tcW w:w="1161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0,6</w:t>
            </w:r>
          </w:p>
        </w:tc>
        <w:tc>
          <w:tcPr>
            <w:tcW w:w="1249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29,0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D02C16" w:rsidRPr="00772564" w:rsidRDefault="00D02C16" w:rsidP="000F7F44">
            <w:pPr>
              <w:spacing w:after="0" w:line="240" w:lineRule="auto"/>
              <w:jc w:val="center"/>
            </w:pPr>
            <w:r>
              <w:t>140,3</w:t>
            </w:r>
          </w:p>
        </w:tc>
      </w:tr>
      <w:tr w:rsidR="00D02C16" w:rsidRPr="00E3202E" w:rsidTr="000F7F44">
        <w:trPr>
          <w:trHeight w:val="345"/>
        </w:trPr>
        <w:tc>
          <w:tcPr>
            <w:tcW w:w="3097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Чай с сахаром</w:t>
            </w:r>
          </w:p>
        </w:tc>
        <w:tc>
          <w:tcPr>
            <w:tcW w:w="1368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06411">
              <w:rPr>
                <w:rFonts w:ascii="Times New Roman" w:hAnsi="Times New Roman"/>
                <w:sz w:val="20"/>
                <w:szCs w:val="20"/>
                <w:lang w:eastAsia="ar-SA"/>
              </w:rPr>
              <w:t>685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/2004</w:t>
            </w:r>
            <w:r w:rsidRPr="0050641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Л</w:t>
            </w:r>
          </w:p>
        </w:tc>
        <w:tc>
          <w:tcPr>
            <w:tcW w:w="1042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0,2</w:t>
            </w:r>
          </w:p>
        </w:tc>
        <w:tc>
          <w:tcPr>
            <w:tcW w:w="1161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0,00</w:t>
            </w:r>
          </w:p>
        </w:tc>
        <w:tc>
          <w:tcPr>
            <w:tcW w:w="1249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15,0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D02C16" w:rsidRPr="00772564" w:rsidRDefault="00D02C16" w:rsidP="000F7F44">
            <w:pPr>
              <w:spacing w:after="0" w:line="240" w:lineRule="auto"/>
              <w:jc w:val="center"/>
            </w:pPr>
            <w:r>
              <w:t>58,0</w:t>
            </w:r>
          </w:p>
        </w:tc>
      </w:tr>
      <w:tr w:rsidR="00D02C16" w:rsidRPr="00E3202E" w:rsidTr="000F7F44">
        <w:trPr>
          <w:trHeight w:val="345"/>
        </w:trPr>
        <w:tc>
          <w:tcPr>
            <w:tcW w:w="3097" w:type="dxa"/>
            <w:vAlign w:val="center"/>
          </w:tcPr>
          <w:p w:rsidR="00D02C16" w:rsidRPr="0077256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>ОБЕД</w:t>
            </w:r>
          </w:p>
        </w:tc>
        <w:tc>
          <w:tcPr>
            <w:tcW w:w="1368" w:type="dxa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042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850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61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249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</w:p>
        </w:tc>
      </w:tr>
      <w:tr w:rsidR="00D02C16" w:rsidRPr="00E3202E" w:rsidTr="000F7F44">
        <w:trPr>
          <w:trHeight w:val="345"/>
        </w:trPr>
        <w:tc>
          <w:tcPr>
            <w:tcW w:w="3097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Суп картофельный</w:t>
            </w:r>
          </w:p>
        </w:tc>
        <w:tc>
          <w:tcPr>
            <w:tcW w:w="1368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06411">
              <w:rPr>
                <w:rFonts w:ascii="Times New Roman" w:hAnsi="Times New Roman"/>
                <w:sz w:val="20"/>
                <w:szCs w:val="20"/>
                <w:lang w:eastAsia="ar-SA"/>
              </w:rPr>
              <w:t>133/2004 Л</w:t>
            </w:r>
          </w:p>
        </w:tc>
        <w:tc>
          <w:tcPr>
            <w:tcW w:w="1042" w:type="dxa"/>
            <w:vAlign w:val="center"/>
          </w:tcPr>
          <w:p w:rsidR="00D02C16" w:rsidRPr="005D0CFC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850" w:type="dxa"/>
            <w:vAlign w:val="center"/>
          </w:tcPr>
          <w:p w:rsidR="00D02C16" w:rsidRPr="005D0CFC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2,8</w:t>
            </w:r>
          </w:p>
        </w:tc>
        <w:tc>
          <w:tcPr>
            <w:tcW w:w="1161" w:type="dxa"/>
            <w:vAlign w:val="center"/>
          </w:tcPr>
          <w:p w:rsidR="00D02C16" w:rsidRPr="005D0CFC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3,0</w:t>
            </w:r>
          </w:p>
        </w:tc>
        <w:tc>
          <w:tcPr>
            <w:tcW w:w="1249" w:type="dxa"/>
            <w:vAlign w:val="center"/>
          </w:tcPr>
          <w:p w:rsidR="00D02C16" w:rsidRPr="005D0CFC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20,5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2C16" w:rsidRPr="005D0CFC" w:rsidRDefault="00D02C16" w:rsidP="000F7F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CFC">
              <w:rPr>
                <w:sz w:val="20"/>
                <w:szCs w:val="20"/>
              </w:rPr>
              <w:t>121,0</w:t>
            </w:r>
          </w:p>
        </w:tc>
      </w:tr>
      <w:tr w:rsidR="00D02C16" w:rsidRPr="00E3202E" w:rsidTr="000F7F44">
        <w:trPr>
          <w:trHeight w:val="311"/>
        </w:trPr>
        <w:tc>
          <w:tcPr>
            <w:tcW w:w="3097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6411">
              <w:rPr>
                <w:rFonts w:ascii="Times New Roman" w:hAnsi="Times New Roman"/>
                <w:lang w:eastAsia="ar-SA"/>
              </w:rPr>
              <w:t>Хлеб пшеничный</w:t>
            </w:r>
          </w:p>
        </w:tc>
        <w:tc>
          <w:tcPr>
            <w:tcW w:w="1368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06411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</w:p>
        </w:tc>
        <w:tc>
          <w:tcPr>
            <w:tcW w:w="1042" w:type="dxa"/>
            <w:vAlign w:val="center"/>
          </w:tcPr>
          <w:p w:rsidR="00D02C16" w:rsidRPr="005D0CFC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D02C16" w:rsidRPr="005D0CFC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4,56</w:t>
            </w:r>
          </w:p>
        </w:tc>
        <w:tc>
          <w:tcPr>
            <w:tcW w:w="1161" w:type="dxa"/>
            <w:vAlign w:val="center"/>
          </w:tcPr>
          <w:p w:rsidR="00D02C16" w:rsidRPr="005D0CFC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0,6</w:t>
            </w:r>
          </w:p>
        </w:tc>
        <w:tc>
          <w:tcPr>
            <w:tcW w:w="1249" w:type="dxa"/>
            <w:vAlign w:val="center"/>
          </w:tcPr>
          <w:p w:rsidR="00D02C16" w:rsidRPr="005D0CFC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2C16" w:rsidRPr="005D0CFC" w:rsidRDefault="00D02C16" w:rsidP="000F7F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CFC">
              <w:rPr>
                <w:sz w:val="20"/>
                <w:szCs w:val="20"/>
              </w:rPr>
              <w:t>140,3</w:t>
            </w:r>
          </w:p>
        </w:tc>
      </w:tr>
      <w:tr w:rsidR="00D02C16" w:rsidRPr="00E3202E" w:rsidTr="000F7F44">
        <w:trPr>
          <w:trHeight w:val="345"/>
        </w:trPr>
        <w:tc>
          <w:tcPr>
            <w:tcW w:w="3097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506411">
              <w:rPr>
                <w:rFonts w:ascii="Times New Roman" w:hAnsi="Times New Roman"/>
                <w:color w:val="000000"/>
                <w:lang w:eastAsia="ar-SA"/>
              </w:rPr>
              <w:t>Чай с</w:t>
            </w:r>
            <w:r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  <w:r w:rsidRPr="00506411">
              <w:rPr>
                <w:rFonts w:ascii="Times New Roman" w:hAnsi="Times New Roman"/>
                <w:color w:val="000000"/>
                <w:lang w:eastAsia="ar-SA"/>
              </w:rPr>
              <w:t>молоком</w:t>
            </w:r>
          </w:p>
        </w:tc>
        <w:tc>
          <w:tcPr>
            <w:tcW w:w="1368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378/2017 М</w:t>
            </w:r>
          </w:p>
        </w:tc>
        <w:tc>
          <w:tcPr>
            <w:tcW w:w="1042" w:type="dxa"/>
            <w:vAlign w:val="center"/>
          </w:tcPr>
          <w:p w:rsidR="00D02C16" w:rsidRPr="005D0CFC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850" w:type="dxa"/>
            <w:vAlign w:val="center"/>
          </w:tcPr>
          <w:p w:rsidR="00D02C16" w:rsidRPr="005D0CFC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1,57</w:t>
            </w:r>
          </w:p>
        </w:tc>
        <w:tc>
          <w:tcPr>
            <w:tcW w:w="1161" w:type="dxa"/>
            <w:vAlign w:val="center"/>
          </w:tcPr>
          <w:p w:rsidR="00D02C16" w:rsidRPr="005D0CFC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1,36</w:t>
            </w:r>
          </w:p>
        </w:tc>
        <w:tc>
          <w:tcPr>
            <w:tcW w:w="1249" w:type="dxa"/>
            <w:vAlign w:val="center"/>
          </w:tcPr>
          <w:p w:rsidR="00D02C16" w:rsidRPr="005D0CFC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15,9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2C16" w:rsidRPr="005D0CFC" w:rsidRDefault="00D02C16" w:rsidP="000F7F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CFC">
              <w:rPr>
                <w:sz w:val="20"/>
                <w:szCs w:val="20"/>
              </w:rPr>
              <w:t>81,0</w:t>
            </w:r>
          </w:p>
        </w:tc>
      </w:tr>
      <w:tr w:rsidR="00D02C16" w:rsidRPr="00E3202E" w:rsidTr="000F7F44">
        <w:trPr>
          <w:trHeight w:val="345"/>
        </w:trPr>
        <w:tc>
          <w:tcPr>
            <w:tcW w:w="309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Плюшка с маком</w:t>
            </w:r>
          </w:p>
        </w:tc>
        <w:tc>
          <w:tcPr>
            <w:tcW w:w="1368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42" w:type="dxa"/>
            <w:vAlign w:val="center"/>
          </w:tcPr>
          <w:p w:rsidR="00D02C16" w:rsidRPr="005D0CFC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50" w:type="dxa"/>
            <w:vAlign w:val="center"/>
          </w:tcPr>
          <w:p w:rsidR="00D02C16" w:rsidRPr="005D0CFC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10,6</w:t>
            </w:r>
          </w:p>
        </w:tc>
        <w:tc>
          <w:tcPr>
            <w:tcW w:w="1161" w:type="dxa"/>
            <w:vAlign w:val="center"/>
          </w:tcPr>
          <w:p w:rsidR="00D02C16" w:rsidRPr="005D0CFC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8,4</w:t>
            </w:r>
          </w:p>
        </w:tc>
        <w:tc>
          <w:tcPr>
            <w:tcW w:w="1249" w:type="dxa"/>
            <w:vAlign w:val="center"/>
          </w:tcPr>
          <w:p w:rsidR="00D02C16" w:rsidRPr="005D0CFC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74,4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2C16" w:rsidRPr="005D0CFC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460</w:t>
            </w:r>
          </w:p>
        </w:tc>
      </w:tr>
      <w:tr w:rsidR="00D02C16" w:rsidRPr="00E3202E" w:rsidTr="000F7F44">
        <w:trPr>
          <w:trHeight w:val="345"/>
        </w:trPr>
        <w:tc>
          <w:tcPr>
            <w:tcW w:w="309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Фрукты (груша)**</w:t>
            </w:r>
          </w:p>
        </w:tc>
        <w:tc>
          <w:tcPr>
            <w:tcW w:w="1368" w:type="dxa"/>
            <w:vAlign w:val="center"/>
          </w:tcPr>
          <w:p w:rsidR="00D02C16" w:rsidRPr="00E42C50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42C50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</w:p>
        </w:tc>
        <w:tc>
          <w:tcPr>
            <w:tcW w:w="1042" w:type="dxa"/>
            <w:vAlign w:val="center"/>
          </w:tcPr>
          <w:p w:rsidR="00D02C16" w:rsidRPr="005D0CFC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  <w:r w:rsidRPr="005D0CFC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vAlign w:val="center"/>
          </w:tcPr>
          <w:p w:rsidR="00D02C16" w:rsidRPr="0024682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4682E">
              <w:rPr>
                <w:rFonts w:ascii="Times New Roman" w:hAnsi="Times New Roman"/>
                <w:sz w:val="20"/>
                <w:szCs w:val="20"/>
                <w:lang w:eastAsia="ar-SA"/>
              </w:rPr>
              <w:t>0,4</w:t>
            </w:r>
          </w:p>
        </w:tc>
        <w:tc>
          <w:tcPr>
            <w:tcW w:w="1161" w:type="dxa"/>
            <w:vAlign w:val="center"/>
          </w:tcPr>
          <w:p w:rsidR="00D02C16" w:rsidRPr="0024682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4682E">
              <w:rPr>
                <w:rFonts w:ascii="Times New Roman" w:hAnsi="Times New Roman"/>
                <w:sz w:val="20"/>
                <w:szCs w:val="20"/>
                <w:lang w:eastAsia="ar-SA"/>
              </w:rPr>
              <w:t>0,33</w:t>
            </w:r>
          </w:p>
        </w:tc>
        <w:tc>
          <w:tcPr>
            <w:tcW w:w="1249" w:type="dxa"/>
            <w:vAlign w:val="center"/>
          </w:tcPr>
          <w:p w:rsidR="00D02C16" w:rsidRPr="0024682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4682E">
              <w:rPr>
                <w:rFonts w:ascii="Times New Roman" w:hAnsi="Times New Roman"/>
                <w:sz w:val="20"/>
                <w:szCs w:val="20"/>
                <w:lang w:eastAsia="ar-SA"/>
              </w:rPr>
              <w:t>10,33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2C16" w:rsidRPr="0024682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4682E">
              <w:rPr>
                <w:rFonts w:ascii="Times New Roman" w:hAnsi="Times New Roman"/>
                <w:sz w:val="20"/>
                <w:szCs w:val="20"/>
                <w:lang w:eastAsia="ar-SA"/>
              </w:rPr>
              <w:t>45,53</w:t>
            </w:r>
          </w:p>
        </w:tc>
      </w:tr>
      <w:tr w:rsidR="00D02C16" w:rsidRPr="00E3202E" w:rsidTr="000F7F44">
        <w:trPr>
          <w:trHeight w:val="230"/>
        </w:trPr>
        <w:tc>
          <w:tcPr>
            <w:tcW w:w="309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Итого     </w:t>
            </w:r>
          </w:p>
        </w:tc>
        <w:tc>
          <w:tcPr>
            <w:tcW w:w="1368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42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1310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36,37</w:t>
            </w:r>
          </w:p>
        </w:tc>
        <w:tc>
          <w:tcPr>
            <w:tcW w:w="1161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30,56</w:t>
            </w:r>
          </w:p>
        </w:tc>
        <w:tc>
          <w:tcPr>
            <w:tcW w:w="1249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241,23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1563,18</w:t>
            </w:r>
          </w:p>
        </w:tc>
      </w:tr>
    </w:tbl>
    <w:p w:rsidR="00D02C16" w:rsidRDefault="00D02C16" w:rsidP="00D02C16">
      <w:pPr>
        <w:spacing w:after="0" w:line="240" w:lineRule="auto"/>
        <w:rPr>
          <w:color w:val="000000"/>
          <w:sz w:val="28"/>
          <w:szCs w:val="28"/>
          <w:lang w:eastAsia="zh-CN"/>
        </w:rPr>
      </w:pPr>
    </w:p>
    <w:p w:rsidR="00D02C16" w:rsidRDefault="00D02C16" w:rsidP="00D02C1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</w:pPr>
      <w:r>
        <w:rPr>
          <w:color w:val="000000"/>
          <w:sz w:val="28"/>
          <w:szCs w:val="28"/>
          <w:lang w:eastAsia="zh-CN"/>
        </w:rPr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  <w:t>7 день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7"/>
        <w:gridCol w:w="1343"/>
        <w:gridCol w:w="1067"/>
        <w:gridCol w:w="850"/>
        <w:gridCol w:w="1157"/>
        <w:gridCol w:w="1253"/>
        <w:gridCol w:w="983"/>
      </w:tblGrid>
      <w:tr w:rsidR="00D02C16" w:rsidRPr="00E3202E" w:rsidTr="000F7F44">
        <w:trPr>
          <w:trHeight w:val="382"/>
        </w:trPr>
        <w:tc>
          <w:tcPr>
            <w:tcW w:w="3097" w:type="dxa"/>
            <w:vAlign w:val="center"/>
          </w:tcPr>
          <w:p w:rsidR="00D02C16" w:rsidRPr="0077256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Наименование блюда</w:t>
            </w:r>
          </w:p>
        </w:tc>
        <w:tc>
          <w:tcPr>
            <w:tcW w:w="1343" w:type="dxa"/>
            <w:vAlign w:val="center"/>
          </w:tcPr>
          <w:p w:rsidR="00D02C16" w:rsidRPr="0077256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№ блюда по сбор</w:t>
            </w:r>
          </w:p>
        </w:tc>
        <w:tc>
          <w:tcPr>
            <w:tcW w:w="1067" w:type="dxa"/>
            <w:vAlign w:val="center"/>
          </w:tcPr>
          <w:p w:rsidR="00D02C16" w:rsidRPr="0077256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Выход</w:t>
            </w:r>
          </w:p>
        </w:tc>
        <w:tc>
          <w:tcPr>
            <w:tcW w:w="850" w:type="dxa"/>
            <w:vAlign w:val="center"/>
          </w:tcPr>
          <w:p w:rsidR="00D02C16" w:rsidRPr="0077256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Белки</w:t>
            </w:r>
          </w:p>
        </w:tc>
        <w:tc>
          <w:tcPr>
            <w:tcW w:w="1157" w:type="dxa"/>
            <w:vAlign w:val="center"/>
          </w:tcPr>
          <w:p w:rsidR="00D02C16" w:rsidRPr="0077256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Жиры</w:t>
            </w:r>
          </w:p>
        </w:tc>
        <w:tc>
          <w:tcPr>
            <w:tcW w:w="1253" w:type="dxa"/>
            <w:vAlign w:val="center"/>
          </w:tcPr>
          <w:p w:rsidR="00D02C16" w:rsidRPr="0077256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Углеводы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C16" w:rsidRPr="0077256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Ккал</w:t>
            </w:r>
          </w:p>
        </w:tc>
      </w:tr>
      <w:tr w:rsidR="00D02C16" w:rsidRPr="00E3202E" w:rsidTr="000F7F44">
        <w:trPr>
          <w:trHeight w:val="306"/>
        </w:trPr>
        <w:tc>
          <w:tcPr>
            <w:tcW w:w="309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 xml:space="preserve">ЗАВТРАК </w:t>
            </w:r>
          </w:p>
        </w:tc>
        <w:tc>
          <w:tcPr>
            <w:tcW w:w="1343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067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850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57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253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</w:tcPr>
          <w:p w:rsidR="00D02C16" w:rsidRPr="00E3202E" w:rsidRDefault="00D02C16" w:rsidP="000F7F44">
            <w:pPr>
              <w:spacing w:after="0" w:line="240" w:lineRule="auto"/>
            </w:pPr>
          </w:p>
        </w:tc>
      </w:tr>
      <w:tr w:rsidR="00D02C16" w:rsidRPr="00E3202E" w:rsidTr="000F7F44">
        <w:trPr>
          <w:trHeight w:val="345"/>
        </w:trPr>
        <w:tc>
          <w:tcPr>
            <w:tcW w:w="309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Плов из курицы</w:t>
            </w:r>
          </w:p>
        </w:tc>
        <w:tc>
          <w:tcPr>
            <w:tcW w:w="1343" w:type="dxa"/>
            <w:vAlign w:val="center"/>
          </w:tcPr>
          <w:p w:rsidR="00D02C16" w:rsidRPr="00EF4BA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4BAE">
              <w:rPr>
                <w:rFonts w:ascii="Times New Roman" w:hAnsi="Times New Roman"/>
                <w:sz w:val="20"/>
                <w:szCs w:val="20"/>
                <w:lang w:eastAsia="ar-SA"/>
              </w:rPr>
              <w:t>492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/2004</w:t>
            </w:r>
            <w:r w:rsidRPr="00EF4BA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Л</w:t>
            </w:r>
          </w:p>
        </w:tc>
        <w:tc>
          <w:tcPr>
            <w:tcW w:w="1067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50/150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15,2</w:t>
            </w:r>
          </w:p>
        </w:tc>
        <w:tc>
          <w:tcPr>
            <w:tcW w:w="1157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13</w:t>
            </w:r>
          </w:p>
        </w:tc>
        <w:tc>
          <w:tcPr>
            <w:tcW w:w="1253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36,2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330,0</w:t>
            </w:r>
          </w:p>
        </w:tc>
      </w:tr>
      <w:tr w:rsidR="00D02C16" w:rsidRPr="00E3202E" w:rsidTr="000F7F44">
        <w:trPr>
          <w:trHeight w:val="345"/>
        </w:trPr>
        <w:tc>
          <w:tcPr>
            <w:tcW w:w="309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Овощи в нарезке (помидор свежий/соленый)***</w:t>
            </w:r>
          </w:p>
        </w:tc>
        <w:tc>
          <w:tcPr>
            <w:tcW w:w="1343" w:type="dxa"/>
            <w:vAlign w:val="center"/>
          </w:tcPr>
          <w:p w:rsidR="00D02C16" w:rsidRPr="00EF4BA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4BAE">
              <w:rPr>
                <w:rFonts w:ascii="Times New Roman" w:hAnsi="Times New Roman"/>
                <w:sz w:val="20"/>
                <w:szCs w:val="20"/>
                <w:lang w:eastAsia="ar-SA"/>
              </w:rPr>
              <w:t>576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/2004</w:t>
            </w:r>
            <w:r w:rsidRPr="00EF4BA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Л</w:t>
            </w:r>
          </w:p>
        </w:tc>
        <w:tc>
          <w:tcPr>
            <w:tcW w:w="1067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0,48</w:t>
            </w:r>
          </w:p>
        </w:tc>
        <w:tc>
          <w:tcPr>
            <w:tcW w:w="1157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0,0</w:t>
            </w:r>
          </w:p>
        </w:tc>
        <w:tc>
          <w:tcPr>
            <w:tcW w:w="1253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2,33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10,8</w:t>
            </w:r>
          </w:p>
        </w:tc>
      </w:tr>
      <w:tr w:rsidR="00D02C16" w:rsidRPr="00E3202E" w:rsidTr="000F7F44">
        <w:trPr>
          <w:trHeight w:val="345"/>
        </w:trPr>
        <w:tc>
          <w:tcPr>
            <w:tcW w:w="309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1343" w:type="dxa"/>
            <w:vAlign w:val="center"/>
          </w:tcPr>
          <w:p w:rsidR="00D02C16" w:rsidRPr="00EF4BA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4BAE">
              <w:rPr>
                <w:rFonts w:ascii="Times New Roman" w:hAnsi="Times New Roman"/>
                <w:sz w:val="20"/>
                <w:szCs w:val="20"/>
                <w:lang w:eastAsia="ar-SA"/>
              </w:rPr>
              <w:t>Пром.</w:t>
            </w:r>
          </w:p>
        </w:tc>
        <w:tc>
          <w:tcPr>
            <w:tcW w:w="1067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pacing w:after="0" w:line="240" w:lineRule="auto"/>
              <w:jc w:val="center"/>
            </w:pPr>
            <w:r>
              <w:t>4,56</w:t>
            </w:r>
          </w:p>
        </w:tc>
        <w:tc>
          <w:tcPr>
            <w:tcW w:w="1157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0,6</w:t>
            </w:r>
          </w:p>
        </w:tc>
        <w:tc>
          <w:tcPr>
            <w:tcW w:w="1253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29,0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140,3</w:t>
            </w:r>
          </w:p>
        </w:tc>
      </w:tr>
      <w:tr w:rsidR="00D02C16" w:rsidRPr="00E3202E" w:rsidTr="000F7F44">
        <w:trPr>
          <w:trHeight w:val="345"/>
        </w:trPr>
        <w:tc>
          <w:tcPr>
            <w:tcW w:w="309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Чай с лимоном</w:t>
            </w:r>
          </w:p>
        </w:tc>
        <w:tc>
          <w:tcPr>
            <w:tcW w:w="1343" w:type="dxa"/>
            <w:vAlign w:val="center"/>
          </w:tcPr>
          <w:p w:rsidR="00D02C16" w:rsidRPr="00EF4BA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4BAE">
              <w:rPr>
                <w:rFonts w:ascii="Times New Roman" w:hAnsi="Times New Roman"/>
                <w:sz w:val="20"/>
                <w:szCs w:val="20"/>
                <w:lang w:eastAsia="ar-SA"/>
              </w:rPr>
              <w:t>685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/2004</w:t>
            </w:r>
            <w:r w:rsidRPr="00EF4BA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Л</w:t>
            </w:r>
          </w:p>
        </w:tc>
        <w:tc>
          <w:tcPr>
            <w:tcW w:w="1067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pacing w:after="0" w:line="240" w:lineRule="auto"/>
              <w:jc w:val="center"/>
            </w:pPr>
            <w:r>
              <w:t>0,3</w:t>
            </w:r>
          </w:p>
        </w:tc>
        <w:tc>
          <w:tcPr>
            <w:tcW w:w="1157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0,00</w:t>
            </w:r>
          </w:p>
        </w:tc>
        <w:tc>
          <w:tcPr>
            <w:tcW w:w="1253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15,2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60,0</w:t>
            </w:r>
          </w:p>
        </w:tc>
      </w:tr>
      <w:tr w:rsidR="00D02C16" w:rsidRPr="00E3202E" w:rsidTr="000F7F44">
        <w:trPr>
          <w:trHeight w:val="345"/>
        </w:trPr>
        <w:tc>
          <w:tcPr>
            <w:tcW w:w="309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>ОБЕД</w:t>
            </w:r>
          </w:p>
        </w:tc>
        <w:tc>
          <w:tcPr>
            <w:tcW w:w="1343" w:type="dxa"/>
          </w:tcPr>
          <w:p w:rsidR="00D02C16" w:rsidRPr="00EF4BAE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06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5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253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</w:p>
        </w:tc>
      </w:tr>
      <w:tr w:rsidR="00D02C16" w:rsidRPr="00E3202E" w:rsidTr="000F7F44">
        <w:trPr>
          <w:trHeight w:val="345"/>
        </w:trPr>
        <w:tc>
          <w:tcPr>
            <w:tcW w:w="309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Суп с крупой пшеничной</w:t>
            </w:r>
          </w:p>
        </w:tc>
        <w:tc>
          <w:tcPr>
            <w:tcW w:w="1343" w:type="dxa"/>
            <w:vAlign w:val="center"/>
          </w:tcPr>
          <w:p w:rsidR="00D02C16" w:rsidRPr="00EF4BA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4BAE">
              <w:rPr>
                <w:rFonts w:ascii="Times New Roman" w:hAnsi="Times New Roman"/>
                <w:sz w:val="20"/>
                <w:szCs w:val="20"/>
                <w:lang w:eastAsia="ar-SA"/>
              </w:rPr>
              <w:t>138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/2004</w:t>
            </w:r>
            <w:r w:rsidRPr="00EF4BA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Л</w:t>
            </w:r>
          </w:p>
        </w:tc>
        <w:tc>
          <w:tcPr>
            <w:tcW w:w="1067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250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2,5</w:t>
            </w:r>
          </w:p>
        </w:tc>
        <w:tc>
          <w:tcPr>
            <w:tcW w:w="1157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3,0</w:t>
            </w:r>
          </w:p>
        </w:tc>
        <w:tc>
          <w:tcPr>
            <w:tcW w:w="1253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18,3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113,0</w:t>
            </w:r>
          </w:p>
        </w:tc>
      </w:tr>
      <w:tr w:rsidR="00D02C16" w:rsidRPr="00772564" w:rsidTr="000F7F44">
        <w:trPr>
          <w:trHeight w:val="345"/>
        </w:trPr>
        <w:tc>
          <w:tcPr>
            <w:tcW w:w="309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1343" w:type="dxa"/>
            <w:vAlign w:val="center"/>
          </w:tcPr>
          <w:p w:rsidR="00D02C16" w:rsidRPr="00EF4BA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4BAE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</w:p>
        </w:tc>
        <w:tc>
          <w:tcPr>
            <w:tcW w:w="1067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4,56</w:t>
            </w:r>
          </w:p>
        </w:tc>
        <w:tc>
          <w:tcPr>
            <w:tcW w:w="1157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0,6</w:t>
            </w:r>
          </w:p>
        </w:tc>
        <w:tc>
          <w:tcPr>
            <w:tcW w:w="1253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29,0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02C16" w:rsidRPr="00772564" w:rsidRDefault="00D02C16" w:rsidP="000F7F44">
            <w:pPr>
              <w:spacing w:after="0" w:line="240" w:lineRule="auto"/>
              <w:jc w:val="center"/>
            </w:pPr>
            <w:r>
              <w:t>140,3</w:t>
            </w:r>
          </w:p>
        </w:tc>
      </w:tr>
      <w:tr w:rsidR="00D02C16" w:rsidRPr="00E3202E" w:rsidTr="000F7F44">
        <w:trPr>
          <w:trHeight w:val="345"/>
        </w:trPr>
        <w:tc>
          <w:tcPr>
            <w:tcW w:w="3097" w:type="dxa"/>
            <w:vAlign w:val="center"/>
          </w:tcPr>
          <w:p w:rsidR="00D02C16" w:rsidRPr="00772564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lastRenderedPageBreak/>
              <w:t>Компот из св. яблок</w:t>
            </w:r>
          </w:p>
        </w:tc>
        <w:tc>
          <w:tcPr>
            <w:tcW w:w="1343" w:type="dxa"/>
            <w:vAlign w:val="center"/>
          </w:tcPr>
          <w:p w:rsidR="00D02C16" w:rsidRPr="00EF4BA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F4BA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631/2004 Л</w:t>
            </w:r>
          </w:p>
        </w:tc>
        <w:tc>
          <w:tcPr>
            <w:tcW w:w="1067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200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0,2</w:t>
            </w:r>
          </w:p>
        </w:tc>
        <w:tc>
          <w:tcPr>
            <w:tcW w:w="1157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1253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35,8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142,0</w:t>
            </w:r>
          </w:p>
        </w:tc>
      </w:tr>
      <w:tr w:rsidR="00D02C16" w:rsidTr="000F7F44">
        <w:trPr>
          <w:trHeight w:val="345"/>
        </w:trPr>
        <w:tc>
          <w:tcPr>
            <w:tcW w:w="309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Фрукты (банан)***</w:t>
            </w:r>
          </w:p>
        </w:tc>
        <w:tc>
          <w:tcPr>
            <w:tcW w:w="1343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</w:p>
        </w:tc>
        <w:tc>
          <w:tcPr>
            <w:tcW w:w="106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850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3,83</w:t>
            </w:r>
          </w:p>
        </w:tc>
        <w:tc>
          <w:tcPr>
            <w:tcW w:w="1157" w:type="dxa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1,33</w:t>
            </w:r>
          </w:p>
        </w:tc>
        <w:tc>
          <w:tcPr>
            <w:tcW w:w="1253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52,50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236,3</w:t>
            </w:r>
          </w:p>
        </w:tc>
      </w:tr>
      <w:tr w:rsidR="00D02C16" w:rsidTr="000F7F44">
        <w:trPr>
          <w:trHeight w:val="345"/>
        </w:trPr>
        <w:tc>
          <w:tcPr>
            <w:tcW w:w="309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Вафля сливочная</w:t>
            </w:r>
          </w:p>
        </w:tc>
        <w:tc>
          <w:tcPr>
            <w:tcW w:w="1343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Пром.</w:t>
            </w:r>
          </w:p>
        </w:tc>
        <w:tc>
          <w:tcPr>
            <w:tcW w:w="106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0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0,96</w:t>
            </w:r>
          </w:p>
        </w:tc>
        <w:tc>
          <w:tcPr>
            <w:tcW w:w="115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8,4</w:t>
            </w:r>
          </w:p>
        </w:tc>
        <w:tc>
          <w:tcPr>
            <w:tcW w:w="1253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24,0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163,0</w:t>
            </w:r>
          </w:p>
        </w:tc>
      </w:tr>
      <w:tr w:rsidR="00D02C16" w:rsidRPr="00E3202E" w:rsidTr="000F7F44">
        <w:trPr>
          <w:trHeight w:val="345"/>
        </w:trPr>
        <w:tc>
          <w:tcPr>
            <w:tcW w:w="309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Итого            </w:t>
            </w:r>
          </w:p>
        </w:tc>
        <w:tc>
          <w:tcPr>
            <w:tcW w:w="1343" w:type="dxa"/>
            <w:vAlign w:val="center"/>
          </w:tcPr>
          <w:p w:rsidR="00D02C16" w:rsidRPr="00EF4BA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67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1310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32,59</w:t>
            </w:r>
          </w:p>
        </w:tc>
        <w:tc>
          <w:tcPr>
            <w:tcW w:w="1157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26,93</w:t>
            </w:r>
          </w:p>
        </w:tc>
        <w:tc>
          <w:tcPr>
            <w:tcW w:w="1253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242,33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1335,7</w:t>
            </w:r>
          </w:p>
        </w:tc>
      </w:tr>
    </w:tbl>
    <w:p w:rsidR="00D02C16" w:rsidRDefault="00D02C16" w:rsidP="00D02C16">
      <w:pPr>
        <w:suppressAutoHyphens/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</w:pPr>
    </w:p>
    <w:p w:rsidR="00D02C16" w:rsidRDefault="00D02C16" w:rsidP="00D02C16">
      <w:pPr>
        <w:suppressAutoHyphens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  <w:t>8 день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ar-SA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362"/>
        <w:gridCol w:w="900"/>
        <w:gridCol w:w="900"/>
        <w:gridCol w:w="1283"/>
        <w:gridCol w:w="1225"/>
        <w:gridCol w:w="992"/>
      </w:tblGrid>
      <w:tr w:rsidR="00D02C16" w:rsidRPr="00E3202E" w:rsidTr="000F7F44">
        <w:trPr>
          <w:trHeight w:val="302"/>
        </w:trPr>
        <w:tc>
          <w:tcPr>
            <w:tcW w:w="3085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Наименование блюда</w:t>
            </w:r>
          </w:p>
        </w:tc>
        <w:tc>
          <w:tcPr>
            <w:tcW w:w="1362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№ блюда по сбор</w:t>
            </w:r>
          </w:p>
        </w:tc>
        <w:tc>
          <w:tcPr>
            <w:tcW w:w="900" w:type="dxa"/>
            <w:vAlign w:val="center"/>
          </w:tcPr>
          <w:p w:rsidR="00D02C16" w:rsidRPr="0077256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Выход</w:t>
            </w:r>
          </w:p>
        </w:tc>
        <w:tc>
          <w:tcPr>
            <w:tcW w:w="900" w:type="dxa"/>
            <w:vAlign w:val="center"/>
          </w:tcPr>
          <w:p w:rsidR="00D02C16" w:rsidRPr="0077256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Белки</w:t>
            </w:r>
          </w:p>
        </w:tc>
        <w:tc>
          <w:tcPr>
            <w:tcW w:w="1283" w:type="dxa"/>
            <w:vAlign w:val="center"/>
          </w:tcPr>
          <w:p w:rsidR="00D02C16" w:rsidRPr="0077256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Жиры</w:t>
            </w:r>
          </w:p>
        </w:tc>
        <w:tc>
          <w:tcPr>
            <w:tcW w:w="1225" w:type="dxa"/>
            <w:vAlign w:val="center"/>
          </w:tcPr>
          <w:p w:rsidR="00D02C16" w:rsidRPr="0077256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Углеводы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77256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Ккал</w:t>
            </w:r>
          </w:p>
        </w:tc>
      </w:tr>
      <w:tr w:rsidR="00D02C16" w:rsidRPr="00E3202E" w:rsidTr="000F7F44">
        <w:trPr>
          <w:trHeight w:val="345"/>
        </w:trPr>
        <w:tc>
          <w:tcPr>
            <w:tcW w:w="3085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 xml:space="preserve">ЗАВТРАК </w:t>
            </w:r>
          </w:p>
        </w:tc>
        <w:tc>
          <w:tcPr>
            <w:tcW w:w="1362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900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900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283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225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</w:p>
        </w:tc>
      </w:tr>
      <w:tr w:rsidR="00D02C16" w:rsidRPr="00E3202E" w:rsidTr="000F7F44">
        <w:trPr>
          <w:trHeight w:val="345"/>
        </w:trPr>
        <w:tc>
          <w:tcPr>
            <w:tcW w:w="3085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Биточек из мяса птицы с соусом</w:t>
            </w:r>
          </w:p>
        </w:tc>
        <w:tc>
          <w:tcPr>
            <w:tcW w:w="1362" w:type="dxa"/>
            <w:vAlign w:val="center"/>
          </w:tcPr>
          <w:p w:rsidR="00D02C16" w:rsidRPr="009E595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>499/2004 Л</w:t>
            </w:r>
          </w:p>
        </w:tc>
        <w:tc>
          <w:tcPr>
            <w:tcW w:w="90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80/20</w:t>
            </w:r>
          </w:p>
        </w:tc>
        <w:tc>
          <w:tcPr>
            <w:tcW w:w="90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14,3</w:t>
            </w:r>
          </w:p>
        </w:tc>
        <w:tc>
          <w:tcPr>
            <w:tcW w:w="1283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13,5</w:t>
            </w:r>
          </w:p>
        </w:tc>
        <w:tc>
          <w:tcPr>
            <w:tcW w:w="1225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198,0</w:t>
            </w:r>
          </w:p>
        </w:tc>
      </w:tr>
      <w:tr w:rsidR="00D02C16" w:rsidRPr="00E3202E" w:rsidTr="000F7F44">
        <w:trPr>
          <w:trHeight w:val="345"/>
        </w:trPr>
        <w:tc>
          <w:tcPr>
            <w:tcW w:w="3085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Каша гречневая рассыпчатая</w:t>
            </w:r>
          </w:p>
        </w:tc>
        <w:tc>
          <w:tcPr>
            <w:tcW w:w="1362" w:type="dxa"/>
            <w:vAlign w:val="center"/>
          </w:tcPr>
          <w:p w:rsidR="00D02C16" w:rsidRPr="009E595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>508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/2004</w:t>
            </w: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Л</w:t>
            </w:r>
          </w:p>
        </w:tc>
        <w:tc>
          <w:tcPr>
            <w:tcW w:w="90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180</w:t>
            </w:r>
          </w:p>
        </w:tc>
        <w:tc>
          <w:tcPr>
            <w:tcW w:w="900" w:type="dxa"/>
            <w:vAlign w:val="center"/>
          </w:tcPr>
          <w:p w:rsidR="00D02C16" w:rsidRPr="0078335F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8335F">
              <w:rPr>
                <w:rFonts w:ascii="Times New Roman" w:hAnsi="Times New Roman"/>
                <w:lang w:eastAsia="ar-SA"/>
              </w:rPr>
              <w:t>10,32</w:t>
            </w:r>
          </w:p>
        </w:tc>
        <w:tc>
          <w:tcPr>
            <w:tcW w:w="1283" w:type="dxa"/>
            <w:vAlign w:val="center"/>
          </w:tcPr>
          <w:p w:rsidR="00D02C16" w:rsidRPr="0078335F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8335F">
              <w:rPr>
                <w:rFonts w:ascii="Times New Roman" w:hAnsi="Times New Roman"/>
                <w:lang w:eastAsia="ar-SA"/>
              </w:rPr>
              <w:t>9,36</w:t>
            </w:r>
          </w:p>
        </w:tc>
        <w:tc>
          <w:tcPr>
            <w:tcW w:w="1225" w:type="dxa"/>
            <w:vAlign w:val="center"/>
          </w:tcPr>
          <w:p w:rsidR="00D02C16" w:rsidRPr="0078335F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8335F">
              <w:rPr>
                <w:rFonts w:ascii="Times New Roman" w:hAnsi="Times New Roman"/>
                <w:lang w:eastAsia="ar-SA"/>
              </w:rPr>
              <w:t>51,12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78335F" w:rsidRDefault="00D02C16" w:rsidP="000F7F44">
            <w:pPr>
              <w:spacing w:after="0" w:line="240" w:lineRule="auto"/>
              <w:jc w:val="center"/>
            </w:pPr>
            <w:r w:rsidRPr="0078335F">
              <w:t>205,20</w:t>
            </w:r>
          </w:p>
        </w:tc>
      </w:tr>
      <w:tr w:rsidR="00D02C16" w:rsidRPr="00E3202E" w:rsidTr="000F7F44">
        <w:trPr>
          <w:trHeight w:val="345"/>
        </w:trPr>
        <w:tc>
          <w:tcPr>
            <w:tcW w:w="3085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Икра кабачковая</w:t>
            </w:r>
          </w:p>
        </w:tc>
        <w:tc>
          <w:tcPr>
            <w:tcW w:w="1362" w:type="dxa"/>
            <w:vAlign w:val="center"/>
          </w:tcPr>
          <w:p w:rsidR="00D02C16" w:rsidRPr="009E595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/2004</w:t>
            </w: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Л</w:t>
            </w:r>
          </w:p>
        </w:tc>
        <w:tc>
          <w:tcPr>
            <w:tcW w:w="90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</w:t>
            </w:r>
          </w:p>
        </w:tc>
        <w:tc>
          <w:tcPr>
            <w:tcW w:w="90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1,2</w:t>
            </w:r>
          </w:p>
        </w:tc>
        <w:tc>
          <w:tcPr>
            <w:tcW w:w="1283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5,4</w:t>
            </w:r>
          </w:p>
        </w:tc>
        <w:tc>
          <w:tcPr>
            <w:tcW w:w="1225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5,12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73,0</w:t>
            </w:r>
          </w:p>
        </w:tc>
      </w:tr>
      <w:tr w:rsidR="00D02C16" w:rsidRPr="00E3202E" w:rsidTr="000F7F44">
        <w:trPr>
          <w:trHeight w:val="345"/>
        </w:trPr>
        <w:tc>
          <w:tcPr>
            <w:tcW w:w="3085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1362" w:type="dxa"/>
            <w:vAlign w:val="center"/>
          </w:tcPr>
          <w:p w:rsidR="00D02C16" w:rsidRPr="009E595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>Пром.</w:t>
            </w:r>
          </w:p>
        </w:tc>
        <w:tc>
          <w:tcPr>
            <w:tcW w:w="90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</w:t>
            </w:r>
          </w:p>
        </w:tc>
        <w:tc>
          <w:tcPr>
            <w:tcW w:w="90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4,56</w:t>
            </w:r>
          </w:p>
        </w:tc>
        <w:tc>
          <w:tcPr>
            <w:tcW w:w="1283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0,6</w:t>
            </w:r>
          </w:p>
        </w:tc>
        <w:tc>
          <w:tcPr>
            <w:tcW w:w="1225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140,3</w:t>
            </w:r>
          </w:p>
        </w:tc>
      </w:tr>
      <w:tr w:rsidR="00D02C16" w:rsidRPr="00E3202E" w:rsidTr="000F7F44">
        <w:trPr>
          <w:trHeight w:val="345"/>
        </w:trPr>
        <w:tc>
          <w:tcPr>
            <w:tcW w:w="3085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Компот из сухофруктов</w:t>
            </w:r>
          </w:p>
        </w:tc>
        <w:tc>
          <w:tcPr>
            <w:tcW w:w="1362" w:type="dxa"/>
            <w:vAlign w:val="center"/>
          </w:tcPr>
          <w:p w:rsidR="00D02C16" w:rsidRPr="009E595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>639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/2004</w:t>
            </w: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Л</w:t>
            </w:r>
          </w:p>
        </w:tc>
        <w:tc>
          <w:tcPr>
            <w:tcW w:w="90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90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0,6</w:t>
            </w:r>
          </w:p>
        </w:tc>
        <w:tc>
          <w:tcPr>
            <w:tcW w:w="1283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0,0</w:t>
            </w:r>
          </w:p>
        </w:tc>
        <w:tc>
          <w:tcPr>
            <w:tcW w:w="1225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124,0</w:t>
            </w:r>
          </w:p>
        </w:tc>
      </w:tr>
      <w:tr w:rsidR="00D02C16" w:rsidRPr="00E3202E" w:rsidTr="000F7F44">
        <w:trPr>
          <w:trHeight w:val="345"/>
        </w:trPr>
        <w:tc>
          <w:tcPr>
            <w:tcW w:w="3085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>ОБЕД</w:t>
            </w:r>
          </w:p>
        </w:tc>
        <w:tc>
          <w:tcPr>
            <w:tcW w:w="1362" w:type="dxa"/>
          </w:tcPr>
          <w:p w:rsidR="00D02C16" w:rsidRPr="009E5954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900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900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283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225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</w:p>
        </w:tc>
      </w:tr>
      <w:tr w:rsidR="00D02C16" w:rsidRPr="00E3202E" w:rsidTr="000F7F44">
        <w:trPr>
          <w:trHeight w:val="345"/>
        </w:trPr>
        <w:tc>
          <w:tcPr>
            <w:tcW w:w="3085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Суп с бобовыми</w:t>
            </w:r>
          </w:p>
        </w:tc>
        <w:tc>
          <w:tcPr>
            <w:tcW w:w="1362" w:type="dxa"/>
            <w:vAlign w:val="center"/>
          </w:tcPr>
          <w:p w:rsidR="00D02C16" w:rsidRPr="009E595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>139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/2004</w:t>
            </w: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Л</w:t>
            </w:r>
          </w:p>
        </w:tc>
        <w:tc>
          <w:tcPr>
            <w:tcW w:w="90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250</w:t>
            </w:r>
          </w:p>
        </w:tc>
        <w:tc>
          <w:tcPr>
            <w:tcW w:w="90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6,2</w:t>
            </w:r>
          </w:p>
        </w:tc>
        <w:tc>
          <w:tcPr>
            <w:tcW w:w="1283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5,6</w:t>
            </w:r>
          </w:p>
        </w:tc>
        <w:tc>
          <w:tcPr>
            <w:tcW w:w="1225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167,0</w:t>
            </w:r>
          </w:p>
        </w:tc>
      </w:tr>
      <w:tr w:rsidR="00D02C16" w:rsidRPr="00E3202E" w:rsidTr="000F7F44">
        <w:trPr>
          <w:trHeight w:val="345"/>
        </w:trPr>
        <w:tc>
          <w:tcPr>
            <w:tcW w:w="3085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1362" w:type="dxa"/>
            <w:vAlign w:val="center"/>
          </w:tcPr>
          <w:p w:rsidR="00D02C16" w:rsidRPr="009E595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</w:p>
        </w:tc>
        <w:tc>
          <w:tcPr>
            <w:tcW w:w="90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</w:t>
            </w:r>
          </w:p>
        </w:tc>
        <w:tc>
          <w:tcPr>
            <w:tcW w:w="90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4,56</w:t>
            </w:r>
          </w:p>
        </w:tc>
        <w:tc>
          <w:tcPr>
            <w:tcW w:w="1283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0,6</w:t>
            </w:r>
          </w:p>
        </w:tc>
        <w:tc>
          <w:tcPr>
            <w:tcW w:w="1225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772564" w:rsidRDefault="00D02C16" w:rsidP="000F7F44">
            <w:pPr>
              <w:spacing w:after="0" w:line="240" w:lineRule="auto"/>
              <w:jc w:val="center"/>
            </w:pPr>
            <w:r>
              <w:t>140,3</w:t>
            </w:r>
          </w:p>
        </w:tc>
      </w:tr>
      <w:tr w:rsidR="00D02C16" w:rsidRPr="00E3202E" w:rsidTr="000F7F44">
        <w:trPr>
          <w:trHeight w:val="345"/>
        </w:trPr>
        <w:tc>
          <w:tcPr>
            <w:tcW w:w="3085" w:type="dxa"/>
            <w:vAlign w:val="center"/>
          </w:tcPr>
          <w:p w:rsidR="00D02C16" w:rsidRPr="00772564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Кисель из суш. яблок</w:t>
            </w:r>
          </w:p>
        </w:tc>
        <w:tc>
          <w:tcPr>
            <w:tcW w:w="1362" w:type="dxa"/>
            <w:vAlign w:val="center"/>
          </w:tcPr>
          <w:p w:rsidR="00D02C16" w:rsidRPr="009E595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E5954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354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/2017</w:t>
            </w:r>
            <w:r w:rsidRPr="009E5954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М</w:t>
            </w:r>
          </w:p>
        </w:tc>
        <w:tc>
          <w:tcPr>
            <w:tcW w:w="900" w:type="dxa"/>
            <w:vAlign w:val="center"/>
          </w:tcPr>
          <w:p w:rsidR="00D02C16" w:rsidRPr="0077256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200</w:t>
            </w:r>
          </w:p>
        </w:tc>
        <w:tc>
          <w:tcPr>
            <w:tcW w:w="90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0,23</w:t>
            </w:r>
          </w:p>
        </w:tc>
        <w:tc>
          <w:tcPr>
            <w:tcW w:w="1283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0,01</w:t>
            </w:r>
          </w:p>
        </w:tc>
        <w:tc>
          <w:tcPr>
            <w:tcW w:w="1225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32,82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119,2</w:t>
            </w:r>
          </w:p>
        </w:tc>
      </w:tr>
      <w:tr w:rsidR="00D02C16" w:rsidRPr="00E3202E" w:rsidTr="000F7F44">
        <w:trPr>
          <w:trHeight w:val="345"/>
        </w:trPr>
        <w:tc>
          <w:tcPr>
            <w:tcW w:w="3085" w:type="dxa"/>
            <w:vAlign w:val="center"/>
          </w:tcPr>
          <w:p w:rsidR="00D02C16" w:rsidRPr="00506411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Фрукты (апельсин)**</w:t>
            </w:r>
          </w:p>
        </w:tc>
        <w:tc>
          <w:tcPr>
            <w:tcW w:w="1362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</w:p>
        </w:tc>
        <w:tc>
          <w:tcPr>
            <w:tcW w:w="900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00" w:type="dxa"/>
            <w:vAlign w:val="center"/>
          </w:tcPr>
          <w:p w:rsidR="00D02C16" w:rsidRPr="0078335F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8335F">
              <w:rPr>
                <w:rFonts w:ascii="Times New Roman" w:hAnsi="Times New Roman"/>
                <w:sz w:val="20"/>
                <w:szCs w:val="20"/>
                <w:lang w:eastAsia="ar-SA"/>
              </w:rPr>
              <w:t>1,8</w:t>
            </w:r>
          </w:p>
        </w:tc>
        <w:tc>
          <w:tcPr>
            <w:tcW w:w="1283" w:type="dxa"/>
            <w:vAlign w:val="center"/>
          </w:tcPr>
          <w:p w:rsidR="00D02C16" w:rsidRPr="0078335F" w:rsidRDefault="00D02C16" w:rsidP="000F7F44">
            <w:pPr>
              <w:spacing w:after="0" w:line="240" w:lineRule="auto"/>
              <w:jc w:val="center"/>
            </w:pPr>
            <w:r w:rsidRPr="0078335F">
              <w:t>0,4</w:t>
            </w:r>
          </w:p>
        </w:tc>
        <w:tc>
          <w:tcPr>
            <w:tcW w:w="1225" w:type="dxa"/>
            <w:vAlign w:val="center"/>
          </w:tcPr>
          <w:p w:rsidR="00D02C16" w:rsidRPr="0078335F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8335F">
              <w:rPr>
                <w:rFonts w:ascii="Times New Roman" w:hAnsi="Times New Roman"/>
                <w:sz w:val="20"/>
                <w:szCs w:val="20"/>
                <w:lang w:eastAsia="ar-SA"/>
              </w:rPr>
              <w:t>19,6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78335F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8335F">
              <w:rPr>
                <w:rFonts w:ascii="Times New Roman" w:hAnsi="Times New Roman"/>
                <w:sz w:val="20"/>
                <w:szCs w:val="20"/>
                <w:lang w:eastAsia="ar-SA"/>
              </w:rPr>
              <w:t>76,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D02C16" w:rsidRPr="00E3202E" w:rsidTr="000F7F44">
        <w:trPr>
          <w:trHeight w:val="345"/>
        </w:trPr>
        <w:tc>
          <w:tcPr>
            <w:tcW w:w="3085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Итого   </w:t>
            </w:r>
          </w:p>
        </w:tc>
        <w:tc>
          <w:tcPr>
            <w:tcW w:w="1362" w:type="dxa"/>
            <w:vAlign w:val="center"/>
          </w:tcPr>
          <w:p w:rsidR="00D02C16" w:rsidRPr="009E595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1310</w:t>
            </w:r>
          </w:p>
        </w:tc>
        <w:tc>
          <w:tcPr>
            <w:tcW w:w="90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43,77</w:t>
            </w:r>
          </w:p>
        </w:tc>
        <w:tc>
          <w:tcPr>
            <w:tcW w:w="1283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35,47</w:t>
            </w:r>
          </w:p>
        </w:tc>
        <w:tc>
          <w:tcPr>
            <w:tcW w:w="1225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231,66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1243,0</w:t>
            </w:r>
          </w:p>
        </w:tc>
      </w:tr>
    </w:tbl>
    <w:p w:rsidR="00D02C16" w:rsidRDefault="00D02C16" w:rsidP="00D02C16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D02C16" w:rsidRDefault="00D02C16" w:rsidP="00D02C16">
      <w:pPr>
        <w:spacing w:after="0" w:line="240" w:lineRule="auto"/>
        <w:rPr>
          <w:color w:val="000000"/>
          <w:sz w:val="28"/>
          <w:szCs w:val="28"/>
          <w:lang w:val="en-US" w:eastAsia="zh-CN"/>
        </w:rPr>
      </w:pPr>
      <w:r>
        <w:rPr>
          <w:color w:val="000000"/>
          <w:sz w:val="28"/>
          <w:szCs w:val="28"/>
          <w:lang w:eastAsia="zh-CN"/>
        </w:rPr>
        <w:t xml:space="preserve">          </w:t>
      </w:r>
    </w:p>
    <w:p w:rsidR="00D02C16" w:rsidRPr="00924F50" w:rsidRDefault="00D02C16" w:rsidP="00D02C1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ar-SA"/>
        </w:rPr>
      </w:pPr>
      <w:r w:rsidRPr="00924F50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</w:t>
      </w:r>
      <w:r w:rsidRPr="00924F50"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  <w:t>9 день</w:t>
      </w:r>
      <w:r w:rsidRPr="00924F50">
        <w:rPr>
          <w:rFonts w:ascii="Times New Roman" w:hAnsi="Times New Roman"/>
          <w:color w:val="000000"/>
          <w:sz w:val="24"/>
          <w:szCs w:val="24"/>
          <w:u w:val="single"/>
          <w:lang w:eastAsia="ar-SA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276"/>
        <w:gridCol w:w="992"/>
        <w:gridCol w:w="850"/>
        <w:gridCol w:w="1194"/>
        <w:gridCol w:w="1216"/>
        <w:gridCol w:w="1134"/>
      </w:tblGrid>
      <w:tr w:rsidR="00D02C16" w:rsidRPr="00E3202E" w:rsidTr="000F7F44">
        <w:trPr>
          <w:trHeight w:val="416"/>
        </w:trPr>
        <w:tc>
          <w:tcPr>
            <w:tcW w:w="322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Наименование блюда</w:t>
            </w:r>
          </w:p>
        </w:tc>
        <w:tc>
          <w:tcPr>
            <w:tcW w:w="1276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№ блюда по сбор</w:t>
            </w:r>
          </w:p>
        </w:tc>
        <w:tc>
          <w:tcPr>
            <w:tcW w:w="992" w:type="dxa"/>
            <w:vAlign w:val="center"/>
          </w:tcPr>
          <w:p w:rsidR="00D02C16" w:rsidRPr="0077256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Выход</w:t>
            </w:r>
          </w:p>
        </w:tc>
        <w:tc>
          <w:tcPr>
            <w:tcW w:w="850" w:type="dxa"/>
            <w:vAlign w:val="center"/>
          </w:tcPr>
          <w:p w:rsidR="00D02C16" w:rsidRPr="0077256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Белки</w:t>
            </w:r>
          </w:p>
        </w:tc>
        <w:tc>
          <w:tcPr>
            <w:tcW w:w="1194" w:type="dxa"/>
            <w:vAlign w:val="center"/>
          </w:tcPr>
          <w:p w:rsidR="00D02C16" w:rsidRPr="0077256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Жиры</w:t>
            </w:r>
          </w:p>
        </w:tc>
        <w:tc>
          <w:tcPr>
            <w:tcW w:w="1216" w:type="dxa"/>
            <w:vAlign w:val="center"/>
          </w:tcPr>
          <w:p w:rsidR="00D02C16" w:rsidRPr="0077256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Углеводы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C16" w:rsidRPr="0077256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Ккал</w:t>
            </w:r>
          </w:p>
        </w:tc>
      </w:tr>
      <w:tr w:rsidR="00D02C16" w:rsidRPr="00E3202E" w:rsidTr="000F7F44">
        <w:trPr>
          <w:trHeight w:val="345"/>
        </w:trPr>
        <w:tc>
          <w:tcPr>
            <w:tcW w:w="322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 xml:space="preserve">ЗАВТРАК </w:t>
            </w:r>
          </w:p>
        </w:tc>
        <w:tc>
          <w:tcPr>
            <w:tcW w:w="1276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992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850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94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216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</w:p>
        </w:tc>
      </w:tr>
      <w:tr w:rsidR="00D02C16" w:rsidRPr="00E3202E" w:rsidTr="000F7F44">
        <w:trPr>
          <w:trHeight w:val="345"/>
        </w:trPr>
        <w:tc>
          <w:tcPr>
            <w:tcW w:w="322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Сосиска отварная</w:t>
            </w:r>
          </w:p>
        </w:tc>
        <w:tc>
          <w:tcPr>
            <w:tcW w:w="1276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413/2004 Л</w:t>
            </w:r>
          </w:p>
        </w:tc>
        <w:tc>
          <w:tcPr>
            <w:tcW w:w="992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100</w:t>
            </w:r>
          </w:p>
        </w:tc>
        <w:tc>
          <w:tcPr>
            <w:tcW w:w="850" w:type="dxa"/>
            <w:vAlign w:val="center"/>
          </w:tcPr>
          <w:p w:rsidR="00D02C16" w:rsidRPr="0024682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4682E">
              <w:rPr>
                <w:rFonts w:ascii="Times New Roman" w:hAnsi="Times New Roman"/>
                <w:lang w:eastAsia="ar-SA"/>
              </w:rPr>
              <w:t>11,12</w:t>
            </w:r>
          </w:p>
        </w:tc>
        <w:tc>
          <w:tcPr>
            <w:tcW w:w="1194" w:type="dxa"/>
            <w:vAlign w:val="center"/>
          </w:tcPr>
          <w:p w:rsidR="00D02C16" w:rsidRPr="0024682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4682E">
              <w:rPr>
                <w:rFonts w:ascii="Times New Roman" w:hAnsi="Times New Roman"/>
                <w:lang w:eastAsia="ar-SA"/>
              </w:rPr>
              <w:t>27,25</w:t>
            </w:r>
          </w:p>
        </w:tc>
        <w:tc>
          <w:tcPr>
            <w:tcW w:w="1216" w:type="dxa"/>
            <w:vAlign w:val="center"/>
          </w:tcPr>
          <w:p w:rsidR="00D02C16" w:rsidRPr="0024682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4682E">
              <w:rPr>
                <w:rFonts w:ascii="Times New Roman" w:hAnsi="Times New Roman"/>
                <w:lang w:eastAsia="ar-SA"/>
              </w:rPr>
              <w:t>1,62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C16" w:rsidRPr="0024682E" w:rsidRDefault="00D02C16" w:rsidP="000F7F44">
            <w:pPr>
              <w:spacing w:after="0" w:line="240" w:lineRule="auto"/>
              <w:jc w:val="center"/>
            </w:pPr>
            <w:r w:rsidRPr="0024682E">
              <w:t>266,25</w:t>
            </w:r>
          </w:p>
        </w:tc>
      </w:tr>
      <w:tr w:rsidR="00D02C16" w:rsidRPr="00E3202E" w:rsidTr="000F7F44">
        <w:trPr>
          <w:trHeight w:val="345"/>
        </w:trPr>
        <w:tc>
          <w:tcPr>
            <w:tcW w:w="322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Макароны отварные с маслом сливочным</w:t>
            </w:r>
          </w:p>
        </w:tc>
        <w:tc>
          <w:tcPr>
            <w:tcW w:w="1276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516/2004 Л</w:t>
            </w:r>
          </w:p>
        </w:tc>
        <w:tc>
          <w:tcPr>
            <w:tcW w:w="992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180</w:t>
            </w:r>
          </w:p>
        </w:tc>
        <w:tc>
          <w:tcPr>
            <w:tcW w:w="850" w:type="dxa"/>
            <w:vAlign w:val="center"/>
          </w:tcPr>
          <w:p w:rsidR="00D02C16" w:rsidRPr="0024682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4682E">
              <w:rPr>
                <w:rFonts w:ascii="Times New Roman" w:hAnsi="Times New Roman"/>
                <w:lang w:eastAsia="ar-SA"/>
              </w:rPr>
              <w:t>6,24</w:t>
            </w:r>
          </w:p>
        </w:tc>
        <w:tc>
          <w:tcPr>
            <w:tcW w:w="1194" w:type="dxa"/>
            <w:vAlign w:val="center"/>
          </w:tcPr>
          <w:p w:rsidR="00D02C16" w:rsidRPr="0024682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4682E">
              <w:rPr>
                <w:rFonts w:ascii="Times New Roman" w:hAnsi="Times New Roman"/>
                <w:lang w:eastAsia="ar-SA"/>
              </w:rPr>
              <w:t>8,64</w:t>
            </w:r>
          </w:p>
        </w:tc>
        <w:tc>
          <w:tcPr>
            <w:tcW w:w="1216" w:type="dxa"/>
            <w:vAlign w:val="center"/>
          </w:tcPr>
          <w:p w:rsidR="00D02C16" w:rsidRPr="0024682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4682E">
              <w:rPr>
                <w:rFonts w:ascii="Times New Roman" w:hAnsi="Times New Roman"/>
                <w:lang w:eastAsia="ar-SA"/>
              </w:rPr>
              <w:t>41,04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C16" w:rsidRPr="0024682E" w:rsidRDefault="00D02C16" w:rsidP="000F7F44">
            <w:pPr>
              <w:spacing w:after="0" w:line="240" w:lineRule="auto"/>
              <w:jc w:val="center"/>
            </w:pPr>
            <w:r w:rsidRPr="0024682E">
              <w:t>264,0</w:t>
            </w:r>
          </w:p>
        </w:tc>
      </w:tr>
      <w:tr w:rsidR="00D02C16" w:rsidRPr="00E3202E" w:rsidTr="000F7F44">
        <w:trPr>
          <w:trHeight w:val="345"/>
        </w:trPr>
        <w:tc>
          <w:tcPr>
            <w:tcW w:w="3227" w:type="dxa"/>
            <w:vAlign w:val="center"/>
          </w:tcPr>
          <w:p w:rsidR="00D02C16" w:rsidRPr="00772564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Овощи в нарезке (морковь отварная)</w:t>
            </w:r>
          </w:p>
        </w:tc>
        <w:tc>
          <w:tcPr>
            <w:tcW w:w="1276" w:type="dxa"/>
            <w:vAlign w:val="center"/>
          </w:tcPr>
          <w:p w:rsidR="00D02C16" w:rsidRPr="0077256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54-27з/2022 П</w:t>
            </w:r>
          </w:p>
        </w:tc>
        <w:tc>
          <w:tcPr>
            <w:tcW w:w="992" w:type="dxa"/>
            <w:vAlign w:val="center"/>
          </w:tcPr>
          <w:p w:rsidR="00D02C16" w:rsidRPr="0077256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D02C16" w:rsidRPr="0077256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0,9</w:t>
            </w:r>
          </w:p>
        </w:tc>
        <w:tc>
          <w:tcPr>
            <w:tcW w:w="1194" w:type="dxa"/>
            <w:vAlign w:val="center"/>
          </w:tcPr>
          <w:p w:rsidR="00D02C16" w:rsidRPr="0077256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0,1</w:t>
            </w:r>
          </w:p>
        </w:tc>
        <w:tc>
          <w:tcPr>
            <w:tcW w:w="1216" w:type="dxa"/>
            <w:vAlign w:val="center"/>
          </w:tcPr>
          <w:p w:rsidR="00D02C16" w:rsidRPr="0077256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C16" w:rsidRPr="001C30A1" w:rsidRDefault="00D02C16" w:rsidP="000F7F44">
            <w:pPr>
              <w:spacing w:after="0" w:line="240" w:lineRule="auto"/>
              <w:jc w:val="center"/>
            </w:pPr>
            <w:r>
              <w:t>25,2</w:t>
            </w:r>
          </w:p>
        </w:tc>
      </w:tr>
      <w:tr w:rsidR="00D02C16" w:rsidRPr="00E3202E" w:rsidTr="000F7F44">
        <w:trPr>
          <w:trHeight w:val="345"/>
        </w:trPr>
        <w:tc>
          <w:tcPr>
            <w:tcW w:w="322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1276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Пром.</w:t>
            </w:r>
          </w:p>
        </w:tc>
        <w:tc>
          <w:tcPr>
            <w:tcW w:w="992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4,56</w:t>
            </w:r>
          </w:p>
        </w:tc>
        <w:tc>
          <w:tcPr>
            <w:tcW w:w="1194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0,6</w:t>
            </w:r>
          </w:p>
        </w:tc>
        <w:tc>
          <w:tcPr>
            <w:tcW w:w="1216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140,3</w:t>
            </w:r>
          </w:p>
        </w:tc>
      </w:tr>
      <w:tr w:rsidR="00D02C16" w:rsidRPr="00E3202E" w:rsidTr="000F7F44">
        <w:trPr>
          <w:trHeight w:val="345"/>
        </w:trPr>
        <w:tc>
          <w:tcPr>
            <w:tcW w:w="322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Какао с молоком</w:t>
            </w:r>
          </w:p>
        </w:tc>
        <w:tc>
          <w:tcPr>
            <w:tcW w:w="1276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693/2004 Л</w:t>
            </w:r>
          </w:p>
        </w:tc>
        <w:tc>
          <w:tcPr>
            <w:tcW w:w="992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4,9</w:t>
            </w:r>
          </w:p>
        </w:tc>
        <w:tc>
          <w:tcPr>
            <w:tcW w:w="1194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5,0</w:t>
            </w:r>
          </w:p>
        </w:tc>
        <w:tc>
          <w:tcPr>
            <w:tcW w:w="1216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190,0</w:t>
            </w:r>
          </w:p>
        </w:tc>
      </w:tr>
      <w:tr w:rsidR="00D02C16" w:rsidRPr="00E3202E" w:rsidTr="000F7F44">
        <w:trPr>
          <w:trHeight w:val="345"/>
        </w:trPr>
        <w:tc>
          <w:tcPr>
            <w:tcW w:w="322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>ОБЕД</w:t>
            </w:r>
          </w:p>
        </w:tc>
        <w:tc>
          <w:tcPr>
            <w:tcW w:w="1276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94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216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</w:p>
        </w:tc>
      </w:tr>
      <w:tr w:rsidR="00D02C16" w:rsidRPr="00E3202E" w:rsidTr="000F7F44">
        <w:trPr>
          <w:trHeight w:val="345"/>
        </w:trPr>
        <w:tc>
          <w:tcPr>
            <w:tcW w:w="322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Щи из свежей капусты</w:t>
            </w:r>
          </w:p>
        </w:tc>
        <w:tc>
          <w:tcPr>
            <w:tcW w:w="1276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124/2004 Л</w:t>
            </w:r>
          </w:p>
        </w:tc>
        <w:tc>
          <w:tcPr>
            <w:tcW w:w="992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250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2,0</w:t>
            </w:r>
          </w:p>
        </w:tc>
        <w:tc>
          <w:tcPr>
            <w:tcW w:w="1194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4,3</w:t>
            </w:r>
          </w:p>
        </w:tc>
        <w:tc>
          <w:tcPr>
            <w:tcW w:w="1216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C16" w:rsidRPr="00772564" w:rsidRDefault="00D02C16" w:rsidP="000F7F44">
            <w:pPr>
              <w:spacing w:after="0" w:line="240" w:lineRule="auto"/>
              <w:jc w:val="center"/>
            </w:pPr>
            <w:r>
              <w:t>88,0</w:t>
            </w:r>
          </w:p>
        </w:tc>
      </w:tr>
      <w:tr w:rsidR="00D02C16" w:rsidRPr="00E3202E" w:rsidTr="000F7F44">
        <w:trPr>
          <w:trHeight w:val="345"/>
        </w:trPr>
        <w:tc>
          <w:tcPr>
            <w:tcW w:w="322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1276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Пром.</w:t>
            </w:r>
          </w:p>
        </w:tc>
        <w:tc>
          <w:tcPr>
            <w:tcW w:w="992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4,56</w:t>
            </w:r>
          </w:p>
        </w:tc>
        <w:tc>
          <w:tcPr>
            <w:tcW w:w="1194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0,6</w:t>
            </w:r>
          </w:p>
        </w:tc>
        <w:tc>
          <w:tcPr>
            <w:tcW w:w="1216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140,3</w:t>
            </w:r>
          </w:p>
        </w:tc>
      </w:tr>
      <w:tr w:rsidR="00D02C16" w:rsidRPr="00E3202E" w:rsidTr="000F7F44">
        <w:trPr>
          <w:trHeight w:val="345"/>
        </w:trPr>
        <w:tc>
          <w:tcPr>
            <w:tcW w:w="3227" w:type="dxa"/>
            <w:vAlign w:val="center"/>
          </w:tcPr>
          <w:p w:rsidR="00D02C16" w:rsidRPr="00B33088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Кофейный напиток</w:t>
            </w:r>
          </w:p>
        </w:tc>
        <w:tc>
          <w:tcPr>
            <w:tcW w:w="1276" w:type="dxa"/>
            <w:vAlign w:val="center"/>
          </w:tcPr>
          <w:p w:rsidR="00D02C16" w:rsidRPr="003D365A" w:rsidRDefault="00D02C16" w:rsidP="000F7F44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692/2004 Л</w:t>
            </w:r>
          </w:p>
        </w:tc>
        <w:tc>
          <w:tcPr>
            <w:tcW w:w="992" w:type="dxa"/>
            <w:vAlign w:val="center"/>
          </w:tcPr>
          <w:p w:rsidR="00D02C16" w:rsidRPr="003D365A" w:rsidRDefault="00D02C16" w:rsidP="000F7F44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94" w:type="dxa"/>
            <w:vAlign w:val="center"/>
          </w:tcPr>
          <w:p w:rsidR="00D02C16" w:rsidRPr="003D365A" w:rsidRDefault="00D02C16" w:rsidP="000F7F44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16" w:type="dxa"/>
            <w:vAlign w:val="center"/>
          </w:tcPr>
          <w:p w:rsidR="00D02C16" w:rsidRPr="003D365A" w:rsidRDefault="00D02C16" w:rsidP="000F7F44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C16" w:rsidRPr="003D365A" w:rsidRDefault="00D02C16" w:rsidP="000F7F44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149,1</w:t>
            </w:r>
          </w:p>
        </w:tc>
      </w:tr>
      <w:tr w:rsidR="00D02C16" w:rsidRPr="00E3202E" w:rsidTr="000F7F44">
        <w:trPr>
          <w:trHeight w:val="345"/>
        </w:trPr>
        <w:tc>
          <w:tcPr>
            <w:tcW w:w="3227" w:type="dxa"/>
            <w:vAlign w:val="center"/>
          </w:tcPr>
          <w:p w:rsidR="00D02C16" w:rsidRPr="00772564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Пирожок с повидлом</w:t>
            </w:r>
          </w:p>
        </w:tc>
        <w:tc>
          <w:tcPr>
            <w:tcW w:w="1276" w:type="dxa"/>
            <w:vAlign w:val="center"/>
          </w:tcPr>
          <w:p w:rsidR="00D02C16" w:rsidRPr="0077256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738/2004 Л</w:t>
            </w:r>
          </w:p>
        </w:tc>
        <w:tc>
          <w:tcPr>
            <w:tcW w:w="992" w:type="dxa"/>
            <w:vAlign w:val="center"/>
          </w:tcPr>
          <w:p w:rsidR="00D02C16" w:rsidRPr="0077256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100</w:t>
            </w:r>
          </w:p>
        </w:tc>
        <w:tc>
          <w:tcPr>
            <w:tcW w:w="850" w:type="dxa"/>
            <w:vAlign w:val="center"/>
          </w:tcPr>
          <w:p w:rsidR="00D02C16" w:rsidRPr="0077256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5,53</w:t>
            </w:r>
          </w:p>
        </w:tc>
        <w:tc>
          <w:tcPr>
            <w:tcW w:w="1194" w:type="dxa"/>
            <w:vAlign w:val="center"/>
          </w:tcPr>
          <w:p w:rsidR="00D02C16" w:rsidRPr="0077256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4,99</w:t>
            </w:r>
          </w:p>
        </w:tc>
        <w:tc>
          <w:tcPr>
            <w:tcW w:w="1216" w:type="dxa"/>
            <w:vAlign w:val="center"/>
          </w:tcPr>
          <w:p w:rsidR="00D02C16" w:rsidRPr="00772564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59,23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C16" w:rsidRPr="001C30A1" w:rsidRDefault="00D02C16" w:rsidP="000F7F44">
            <w:pPr>
              <w:spacing w:after="0" w:line="240" w:lineRule="auto"/>
              <w:jc w:val="center"/>
            </w:pPr>
            <w:r>
              <w:t>404,0</w:t>
            </w:r>
          </w:p>
        </w:tc>
      </w:tr>
      <w:tr w:rsidR="00D02C16" w:rsidRPr="00E3202E" w:rsidTr="000F7F44">
        <w:trPr>
          <w:trHeight w:val="345"/>
        </w:trPr>
        <w:tc>
          <w:tcPr>
            <w:tcW w:w="322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Фрукты (яблоко)**</w:t>
            </w:r>
          </w:p>
        </w:tc>
        <w:tc>
          <w:tcPr>
            <w:tcW w:w="1276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5954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</w:p>
        </w:tc>
        <w:tc>
          <w:tcPr>
            <w:tcW w:w="992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100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0,42</w:t>
            </w:r>
          </w:p>
        </w:tc>
        <w:tc>
          <w:tcPr>
            <w:tcW w:w="1194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0,42</w:t>
            </w:r>
          </w:p>
        </w:tc>
        <w:tc>
          <w:tcPr>
            <w:tcW w:w="1216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44,42</w:t>
            </w:r>
          </w:p>
        </w:tc>
      </w:tr>
      <w:tr w:rsidR="00D02C16" w:rsidRPr="00E3202E" w:rsidTr="000F7F44">
        <w:trPr>
          <w:trHeight w:val="345"/>
        </w:trPr>
        <w:tc>
          <w:tcPr>
            <w:tcW w:w="322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1310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41,56</w:t>
            </w:r>
          </w:p>
        </w:tc>
        <w:tc>
          <w:tcPr>
            <w:tcW w:w="1194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53,4</w:t>
            </w:r>
          </w:p>
        </w:tc>
        <w:tc>
          <w:tcPr>
            <w:tcW w:w="1216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230,19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1711,57</w:t>
            </w:r>
          </w:p>
        </w:tc>
      </w:tr>
    </w:tbl>
    <w:p w:rsidR="00D02C16" w:rsidRDefault="00D02C16" w:rsidP="00D02C16">
      <w:pPr>
        <w:suppressAutoHyphens/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</w:pPr>
    </w:p>
    <w:p w:rsidR="00D02C16" w:rsidRDefault="00D02C16" w:rsidP="00D02C16">
      <w:pPr>
        <w:suppressAutoHyphens/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</w:pPr>
    </w:p>
    <w:p w:rsidR="00D02C16" w:rsidRDefault="00D02C16" w:rsidP="00D02C16">
      <w:pPr>
        <w:suppressAutoHyphens/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</w:pPr>
    </w:p>
    <w:p w:rsidR="00D02C16" w:rsidRDefault="00D02C16" w:rsidP="00D02C16">
      <w:pPr>
        <w:suppressAutoHyphens/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</w:pPr>
    </w:p>
    <w:p w:rsidR="00D02C16" w:rsidRDefault="00D02C16" w:rsidP="00D02C16">
      <w:pPr>
        <w:suppressAutoHyphens/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</w:pPr>
    </w:p>
    <w:p w:rsidR="00D02C16" w:rsidRDefault="00D02C16" w:rsidP="00D02C16">
      <w:pPr>
        <w:suppressAutoHyphens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  <w:lastRenderedPageBreak/>
        <w:t>10 день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"/>
        <w:gridCol w:w="3227"/>
        <w:gridCol w:w="1276"/>
        <w:gridCol w:w="992"/>
        <w:gridCol w:w="850"/>
        <w:gridCol w:w="1134"/>
        <w:gridCol w:w="60"/>
        <w:gridCol w:w="1216"/>
        <w:gridCol w:w="1134"/>
      </w:tblGrid>
      <w:tr w:rsidR="00D02C16" w:rsidRPr="00E3202E" w:rsidTr="000F7F44">
        <w:trPr>
          <w:trHeight w:val="576"/>
        </w:trPr>
        <w:tc>
          <w:tcPr>
            <w:tcW w:w="3239" w:type="dxa"/>
            <w:gridSpan w:val="2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Наименование блюда</w:t>
            </w:r>
          </w:p>
        </w:tc>
        <w:tc>
          <w:tcPr>
            <w:tcW w:w="1276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№ блюда по сбор</w:t>
            </w:r>
          </w:p>
        </w:tc>
        <w:tc>
          <w:tcPr>
            <w:tcW w:w="992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Выход</w:t>
            </w:r>
          </w:p>
        </w:tc>
        <w:tc>
          <w:tcPr>
            <w:tcW w:w="850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Белки</w:t>
            </w:r>
          </w:p>
        </w:tc>
        <w:tc>
          <w:tcPr>
            <w:tcW w:w="1134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Жиры</w:t>
            </w:r>
          </w:p>
        </w:tc>
        <w:tc>
          <w:tcPr>
            <w:tcW w:w="1276" w:type="dxa"/>
            <w:gridSpan w:val="2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Углеводы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Ккал</w:t>
            </w:r>
          </w:p>
        </w:tc>
      </w:tr>
      <w:tr w:rsidR="00D02C16" w:rsidRPr="00E3202E" w:rsidTr="000F7F44">
        <w:trPr>
          <w:trHeight w:val="345"/>
        </w:trPr>
        <w:tc>
          <w:tcPr>
            <w:tcW w:w="3239" w:type="dxa"/>
            <w:gridSpan w:val="2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 xml:space="preserve">ЗАВТРАК </w:t>
            </w:r>
          </w:p>
        </w:tc>
        <w:tc>
          <w:tcPr>
            <w:tcW w:w="1276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992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850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34" w:type="dxa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276" w:type="dxa"/>
            <w:gridSpan w:val="2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</w:p>
        </w:tc>
      </w:tr>
      <w:tr w:rsidR="00D02C16" w:rsidRPr="00E3202E" w:rsidTr="000F7F44">
        <w:trPr>
          <w:trHeight w:val="345"/>
        </w:trPr>
        <w:tc>
          <w:tcPr>
            <w:tcW w:w="3239" w:type="dxa"/>
            <w:gridSpan w:val="2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Рыба туш. с овощами</w:t>
            </w:r>
          </w:p>
        </w:tc>
        <w:tc>
          <w:tcPr>
            <w:tcW w:w="1276" w:type="dxa"/>
            <w:vAlign w:val="center"/>
          </w:tcPr>
          <w:p w:rsidR="00D02C16" w:rsidRPr="00EF4BA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4BAE">
              <w:rPr>
                <w:rFonts w:ascii="Times New Roman" w:hAnsi="Times New Roman"/>
                <w:sz w:val="20"/>
                <w:szCs w:val="20"/>
                <w:lang w:eastAsia="ar-SA"/>
              </w:rPr>
              <w:t>374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/2004</w:t>
            </w:r>
            <w:r w:rsidRPr="00EF4BA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Л</w:t>
            </w:r>
          </w:p>
        </w:tc>
        <w:tc>
          <w:tcPr>
            <w:tcW w:w="992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  <w:r>
              <w:rPr>
                <w:rFonts w:ascii="Times New Roman" w:hAnsi="Times New Roman"/>
                <w:lang w:val="en-US" w:eastAsia="ar-SA"/>
              </w:rPr>
              <w:t>0</w:t>
            </w:r>
            <w:r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9,8</w:t>
            </w:r>
          </w:p>
        </w:tc>
        <w:tc>
          <w:tcPr>
            <w:tcW w:w="1134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6,5</w:t>
            </w:r>
          </w:p>
        </w:tc>
        <w:tc>
          <w:tcPr>
            <w:tcW w:w="1276" w:type="dxa"/>
            <w:gridSpan w:val="2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112,0</w:t>
            </w:r>
          </w:p>
        </w:tc>
      </w:tr>
      <w:tr w:rsidR="00D02C16" w:rsidRPr="00E3202E" w:rsidTr="000F7F44">
        <w:trPr>
          <w:trHeight w:val="345"/>
        </w:trPr>
        <w:tc>
          <w:tcPr>
            <w:tcW w:w="3239" w:type="dxa"/>
            <w:gridSpan w:val="2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Рис отварной с маслом сливочным</w:t>
            </w:r>
          </w:p>
        </w:tc>
        <w:tc>
          <w:tcPr>
            <w:tcW w:w="1276" w:type="dxa"/>
            <w:vAlign w:val="center"/>
          </w:tcPr>
          <w:p w:rsidR="00D02C16" w:rsidRPr="00EF4BA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4BAE">
              <w:rPr>
                <w:rFonts w:ascii="Times New Roman" w:hAnsi="Times New Roman"/>
                <w:sz w:val="20"/>
                <w:szCs w:val="20"/>
                <w:lang w:eastAsia="ar-SA"/>
              </w:rPr>
              <w:t>508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/2004</w:t>
            </w:r>
            <w:r w:rsidRPr="00EF4BA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Л</w:t>
            </w:r>
          </w:p>
        </w:tc>
        <w:tc>
          <w:tcPr>
            <w:tcW w:w="992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180</w:t>
            </w:r>
          </w:p>
        </w:tc>
        <w:tc>
          <w:tcPr>
            <w:tcW w:w="850" w:type="dxa"/>
            <w:vAlign w:val="center"/>
          </w:tcPr>
          <w:p w:rsidR="00D02C16" w:rsidRPr="00123A71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123A71">
              <w:rPr>
                <w:rFonts w:ascii="Times New Roman" w:hAnsi="Times New Roman"/>
                <w:lang w:eastAsia="ar-SA"/>
              </w:rPr>
              <w:t>4,32</w:t>
            </w:r>
          </w:p>
        </w:tc>
        <w:tc>
          <w:tcPr>
            <w:tcW w:w="1134" w:type="dxa"/>
            <w:vAlign w:val="center"/>
          </w:tcPr>
          <w:p w:rsidR="00D02C16" w:rsidRPr="00123A71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123A71">
              <w:rPr>
                <w:rFonts w:ascii="Times New Roman" w:hAnsi="Times New Roman"/>
                <w:lang w:eastAsia="ar-SA"/>
              </w:rPr>
              <w:t>7,2</w:t>
            </w:r>
          </w:p>
        </w:tc>
        <w:tc>
          <w:tcPr>
            <w:tcW w:w="1276" w:type="dxa"/>
            <w:gridSpan w:val="2"/>
            <w:vAlign w:val="center"/>
          </w:tcPr>
          <w:p w:rsidR="00D02C16" w:rsidRPr="00123A71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123A71">
              <w:rPr>
                <w:rFonts w:ascii="Times New Roman" w:hAnsi="Times New Roman"/>
                <w:lang w:eastAsia="ar-SA"/>
              </w:rPr>
              <w:t>44,1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C16" w:rsidRPr="00123A71" w:rsidRDefault="00D02C16" w:rsidP="000F7F44">
            <w:pPr>
              <w:spacing w:after="0" w:line="240" w:lineRule="auto"/>
              <w:jc w:val="center"/>
            </w:pPr>
            <w:r w:rsidRPr="00123A71">
              <w:t>262,8</w:t>
            </w:r>
          </w:p>
        </w:tc>
      </w:tr>
      <w:tr w:rsidR="00D02C16" w:rsidRPr="00E3202E" w:rsidTr="000F7F44">
        <w:trPr>
          <w:trHeight w:val="345"/>
        </w:trPr>
        <w:tc>
          <w:tcPr>
            <w:tcW w:w="3239" w:type="dxa"/>
            <w:gridSpan w:val="2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Овощи в нарезке (огурец свежий/соленый)***</w:t>
            </w:r>
          </w:p>
        </w:tc>
        <w:tc>
          <w:tcPr>
            <w:tcW w:w="1276" w:type="dxa"/>
            <w:vAlign w:val="center"/>
          </w:tcPr>
          <w:p w:rsidR="00D02C16" w:rsidRPr="00EF4BA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4BAE">
              <w:rPr>
                <w:rFonts w:ascii="Times New Roman" w:hAnsi="Times New Roman"/>
                <w:sz w:val="20"/>
                <w:szCs w:val="20"/>
                <w:lang w:eastAsia="ar-SA"/>
              </w:rPr>
              <w:t>576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/2004</w:t>
            </w:r>
            <w:r w:rsidRPr="00EF4BA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Л</w:t>
            </w:r>
          </w:p>
        </w:tc>
        <w:tc>
          <w:tcPr>
            <w:tcW w:w="992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pacing w:after="0" w:line="240" w:lineRule="auto"/>
              <w:jc w:val="center"/>
            </w:pPr>
            <w:r>
              <w:t>0,48</w:t>
            </w:r>
          </w:p>
        </w:tc>
        <w:tc>
          <w:tcPr>
            <w:tcW w:w="1134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  <w:r>
              <w:t>17,0</w:t>
            </w:r>
          </w:p>
        </w:tc>
      </w:tr>
      <w:tr w:rsidR="00D02C16" w:rsidRPr="00E3202E" w:rsidTr="000F7F44">
        <w:trPr>
          <w:trHeight w:val="345"/>
        </w:trPr>
        <w:tc>
          <w:tcPr>
            <w:tcW w:w="3239" w:type="dxa"/>
            <w:gridSpan w:val="2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1276" w:type="dxa"/>
            <w:vAlign w:val="center"/>
          </w:tcPr>
          <w:p w:rsidR="00D02C16" w:rsidRPr="00EF4BA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4BAE">
              <w:rPr>
                <w:rFonts w:ascii="Times New Roman" w:hAnsi="Times New Roman"/>
                <w:sz w:val="20"/>
                <w:szCs w:val="20"/>
                <w:lang w:eastAsia="ar-SA"/>
              </w:rPr>
              <w:t>Пром</w:t>
            </w:r>
          </w:p>
        </w:tc>
        <w:tc>
          <w:tcPr>
            <w:tcW w:w="992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35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2,66</w:t>
            </w:r>
          </w:p>
        </w:tc>
        <w:tc>
          <w:tcPr>
            <w:tcW w:w="1134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0,35</w:t>
            </w:r>
          </w:p>
        </w:tc>
        <w:tc>
          <w:tcPr>
            <w:tcW w:w="1276" w:type="dxa"/>
            <w:gridSpan w:val="2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16,92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C16" w:rsidRPr="00772564" w:rsidRDefault="00D02C16" w:rsidP="000F7F44">
            <w:pPr>
              <w:spacing w:after="0" w:line="240" w:lineRule="auto"/>
              <w:jc w:val="center"/>
            </w:pPr>
            <w:r>
              <w:t>81,8</w:t>
            </w:r>
          </w:p>
        </w:tc>
      </w:tr>
      <w:tr w:rsidR="00D02C16" w:rsidRPr="00E3202E" w:rsidTr="000F7F44">
        <w:trPr>
          <w:trHeight w:val="345"/>
        </w:trPr>
        <w:tc>
          <w:tcPr>
            <w:tcW w:w="3239" w:type="dxa"/>
            <w:gridSpan w:val="2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Чай с сахаром</w:t>
            </w:r>
          </w:p>
        </w:tc>
        <w:tc>
          <w:tcPr>
            <w:tcW w:w="1276" w:type="dxa"/>
            <w:vAlign w:val="center"/>
          </w:tcPr>
          <w:p w:rsidR="00D02C16" w:rsidRPr="00EF4BA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4BAE">
              <w:rPr>
                <w:rFonts w:ascii="Times New Roman" w:hAnsi="Times New Roman"/>
                <w:sz w:val="20"/>
                <w:szCs w:val="20"/>
                <w:lang w:eastAsia="ar-SA"/>
              </w:rPr>
              <w:t>685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/2004</w:t>
            </w:r>
            <w:r w:rsidRPr="00EF4BA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Л</w:t>
            </w:r>
          </w:p>
        </w:tc>
        <w:tc>
          <w:tcPr>
            <w:tcW w:w="992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850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0,2</w:t>
            </w:r>
          </w:p>
        </w:tc>
        <w:tc>
          <w:tcPr>
            <w:tcW w:w="1134" w:type="dxa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D02C16" w:rsidRPr="003D365A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C16" w:rsidRPr="00772564" w:rsidRDefault="00D02C16" w:rsidP="000F7F44">
            <w:pPr>
              <w:spacing w:after="0" w:line="240" w:lineRule="auto"/>
              <w:jc w:val="center"/>
            </w:pPr>
            <w:r>
              <w:t>58,0</w:t>
            </w:r>
          </w:p>
        </w:tc>
      </w:tr>
      <w:tr w:rsidR="00D02C16" w:rsidRPr="00E3202E" w:rsidTr="000F7F44">
        <w:trPr>
          <w:trHeight w:val="345"/>
        </w:trPr>
        <w:tc>
          <w:tcPr>
            <w:tcW w:w="3239" w:type="dxa"/>
            <w:gridSpan w:val="2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>ОБЕД</w:t>
            </w:r>
          </w:p>
        </w:tc>
        <w:tc>
          <w:tcPr>
            <w:tcW w:w="1276" w:type="dxa"/>
            <w:vAlign w:val="center"/>
          </w:tcPr>
          <w:p w:rsidR="00D02C16" w:rsidRPr="00EF4BA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2C16" w:rsidRPr="00E3202E" w:rsidRDefault="00D02C16" w:rsidP="000F7F44">
            <w:pPr>
              <w:spacing w:after="0" w:line="240" w:lineRule="auto"/>
              <w:jc w:val="center"/>
            </w:pPr>
          </w:p>
        </w:tc>
      </w:tr>
      <w:tr w:rsidR="00D02C16" w:rsidRPr="00E3202E" w:rsidTr="000F7F44">
        <w:trPr>
          <w:trHeight w:val="345"/>
        </w:trPr>
        <w:tc>
          <w:tcPr>
            <w:tcW w:w="3239" w:type="dxa"/>
            <w:gridSpan w:val="2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Рассольник ленинградский</w:t>
            </w:r>
          </w:p>
        </w:tc>
        <w:tc>
          <w:tcPr>
            <w:tcW w:w="1276" w:type="dxa"/>
            <w:vAlign w:val="center"/>
          </w:tcPr>
          <w:p w:rsidR="00D02C16" w:rsidRPr="0078335F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8335F">
              <w:rPr>
                <w:rFonts w:ascii="Times New Roman" w:hAnsi="Times New Roman"/>
                <w:lang w:eastAsia="ar-SA"/>
              </w:rPr>
              <w:t>132/2004 Л</w:t>
            </w:r>
          </w:p>
        </w:tc>
        <w:tc>
          <w:tcPr>
            <w:tcW w:w="992" w:type="dxa"/>
            <w:vAlign w:val="center"/>
          </w:tcPr>
          <w:p w:rsidR="00D02C16" w:rsidRPr="0078335F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8335F">
              <w:rPr>
                <w:rFonts w:ascii="Times New Roman" w:hAnsi="Times New Roman"/>
                <w:lang w:eastAsia="ar-SA"/>
              </w:rPr>
              <w:t>250</w:t>
            </w:r>
          </w:p>
        </w:tc>
        <w:tc>
          <w:tcPr>
            <w:tcW w:w="850" w:type="dxa"/>
            <w:vAlign w:val="center"/>
          </w:tcPr>
          <w:p w:rsidR="00D02C16" w:rsidRPr="0078335F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8335F">
              <w:rPr>
                <w:rFonts w:ascii="Times New Roman" w:hAnsi="Times New Roman"/>
                <w:lang w:eastAsia="ar-SA"/>
              </w:rPr>
              <w:t>3,0</w:t>
            </w:r>
          </w:p>
        </w:tc>
        <w:tc>
          <w:tcPr>
            <w:tcW w:w="1134" w:type="dxa"/>
            <w:vAlign w:val="center"/>
          </w:tcPr>
          <w:p w:rsidR="00D02C16" w:rsidRPr="0078335F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8335F">
              <w:rPr>
                <w:rFonts w:ascii="Times New Roman" w:hAnsi="Times New Roman"/>
                <w:lang w:eastAsia="ar-SA"/>
              </w:rPr>
              <w:t>4,5</w:t>
            </w:r>
          </w:p>
        </w:tc>
        <w:tc>
          <w:tcPr>
            <w:tcW w:w="1276" w:type="dxa"/>
            <w:gridSpan w:val="2"/>
            <w:vAlign w:val="center"/>
          </w:tcPr>
          <w:p w:rsidR="00D02C16" w:rsidRPr="0078335F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8335F">
              <w:rPr>
                <w:rFonts w:ascii="Times New Roman" w:hAnsi="Times New Roman"/>
                <w:lang w:eastAsia="ar-SA"/>
              </w:rPr>
              <w:t>20,1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C16" w:rsidRPr="0078335F" w:rsidRDefault="00D02C16" w:rsidP="000F7F44">
            <w:pPr>
              <w:spacing w:after="0" w:line="240" w:lineRule="auto"/>
              <w:jc w:val="center"/>
            </w:pPr>
            <w:r w:rsidRPr="0078335F">
              <w:t>135,0</w:t>
            </w:r>
          </w:p>
        </w:tc>
      </w:tr>
      <w:tr w:rsidR="00D02C16" w:rsidRPr="00E3202E" w:rsidTr="000F7F44">
        <w:trPr>
          <w:gridBefore w:val="1"/>
          <w:wBefore w:w="12" w:type="dxa"/>
          <w:trHeight w:val="345"/>
        </w:trPr>
        <w:tc>
          <w:tcPr>
            <w:tcW w:w="3227" w:type="dxa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1276" w:type="dxa"/>
            <w:vAlign w:val="center"/>
          </w:tcPr>
          <w:p w:rsidR="00D02C16" w:rsidRPr="0078335F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8335F">
              <w:rPr>
                <w:rFonts w:ascii="Times New Roman" w:hAnsi="Times New Roman"/>
                <w:lang w:eastAsia="ar-SA"/>
              </w:rPr>
              <w:t>Пром.</w:t>
            </w:r>
          </w:p>
        </w:tc>
        <w:tc>
          <w:tcPr>
            <w:tcW w:w="992" w:type="dxa"/>
            <w:vAlign w:val="center"/>
          </w:tcPr>
          <w:p w:rsidR="00D02C16" w:rsidRPr="0078335F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8335F">
              <w:rPr>
                <w:rFonts w:ascii="Times New Roman" w:hAnsi="Times New Roman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D02C16" w:rsidRPr="0078335F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8335F">
              <w:rPr>
                <w:rFonts w:ascii="Times New Roman" w:hAnsi="Times New Roman"/>
                <w:lang w:eastAsia="ar-SA"/>
              </w:rPr>
              <w:t>4,56</w:t>
            </w:r>
          </w:p>
        </w:tc>
        <w:tc>
          <w:tcPr>
            <w:tcW w:w="1194" w:type="dxa"/>
            <w:gridSpan w:val="2"/>
            <w:vAlign w:val="center"/>
          </w:tcPr>
          <w:p w:rsidR="00D02C16" w:rsidRPr="0078335F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8335F">
              <w:rPr>
                <w:rFonts w:ascii="Times New Roman" w:hAnsi="Times New Roman"/>
                <w:lang w:eastAsia="ar-SA"/>
              </w:rPr>
              <w:t>0,6</w:t>
            </w:r>
          </w:p>
        </w:tc>
        <w:tc>
          <w:tcPr>
            <w:tcW w:w="1216" w:type="dxa"/>
            <w:vAlign w:val="center"/>
          </w:tcPr>
          <w:p w:rsidR="00D02C16" w:rsidRPr="0078335F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8335F">
              <w:rPr>
                <w:rFonts w:ascii="Times New Roman" w:hAnsi="Times New Roman"/>
                <w:lang w:eastAsia="ar-SA"/>
              </w:rPr>
              <w:t>29,0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C16" w:rsidRPr="0078335F" w:rsidRDefault="00D02C16" w:rsidP="000F7F44">
            <w:pPr>
              <w:spacing w:after="0" w:line="240" w:lineRule="auto"/>
              <w:jc w:val="center"/>
            </w:pPr>
            <w:r w:rsidRPr="0078335F">
              <w:t>140,3</w:t>
            </w:r>
          </w:p>
        </w:tc>
      </w:tr>
      <w:tr w:rsidR="00D02C16" w:rsidRPr="00E3202E" w:rsidTr="000F7F44">
        <w:trPr>
          <w:trHeight w:val="345"/>
        </w:trPr>
        <w:tc>
          <w:tcPr>
            <w:tcW w:w="3239" w:type="dxa"/>
            <w:gridSpan w:val="2"/>
            <w:vAlign w:val="center"/>
          </w:tcPr>
          <w:p w:rsidR="00D02C16" w:rsidRPr="00772564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Чай  с молоком</w:t>
            </w:r>
          </w:p>
        </w:tc>
        <w:tc>
          <w:tcPr>
            <w:tcW w:w="1276" w:type="dxa"/>
            <w:vAlign w:val="center"/>
          </w:tcPr>
          <w:p w:rsidR="00D02C16" w:rsidRPr="0078335F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8335F">
              <w:rPr>
                <w:rFonts w:ascii="Times New Roman" w:hAnsi="Times New Roman"/>
                <w:color w:val="000000"/>
                <w:lang w:eastAsia="ar-SA"/>
              </w:rPr>
              <w:t>378/2017 М</w:t>
            </w:r>
          </w:p>
        </w:tc>
        <w:tc>
          <w:tcPr>
            <w:tcW w:w="992" w:type="dxa"/>
            <w:vAlign w:val="center"/>
          </w:tcPr>
          <w:p w:rsidR="00D02C16" w:rsidRPr="0078335F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78335F">
              <w:rPr>
                <w:rFonts w:ascii="Times New Roman" w:hAnsi="Times New Roman"/>
                <w:color w:val="000000"/>
                <w:lang w:eastAsia="ar-SA"/>
              </w:rPr>
              <w:t>200</w:t>
            </w:r>
          </w:p>
        </w:tc>
        <w:tc>
          <w:tcPr>
            <w:tcW w:w="850" w:type="dxa"/>
            <w:vAlign w:val="center"/>
          </w:tcPr>
          <w:p w:rsidR="00D02C16" w:rsidRPr="0078335F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8335F">
              <w:rPr>
                <w:rFonts w:ascii="Times New Roman" w:hAnsi="Times New Roman"/>
                <w:lang w:eastAsia="ar-SA"/>
              </w:rPr>
              <w:t>1,57</w:t>
            </w:r>
          </w:p>
        </w:tc>
        <w:tc>
          <w:tcPr>
            <w:tcW w:w="1134" w:type="dxa"/>
            <w:vAlign w:val="center"/>
          </w:tcPr>
          <w:p w:rsidR="00D02C16" w:rsidRPr="0078335F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8335F">
              <w:rPr>
                <w:rFonts w:ascii="Times New Roman" w:hAnsi="Times New Roman"/>
                <w:lang w:eastAsia="ar-SA"/>
              </w:rPr>
              <w:t>1,36</w:t>
            </w:r>
          </w:p>
        </w:tc>
        <w:tc>
          <w:tcPr>
            <w:tcW w:w="1276" w:type="dxa"/>
            <w:gridSpan w:val="2"/>
            <w:vAlign w:val="center"/>
          </w:tcPr>
          <w:p w:rsidR="00D02C16" w:rsidRPr="0078335F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8335F">
              <w:rPr>
                <w:rFonts w:ascii="Times New Roman" w:hAnsi="Times New Roman"/>
                <w:lang w:eastAsia="ar-SA"/>
              </w:rPr>
              <w:t>15,9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C16" w:rsidRPr="0078335F" w:rsidRDefault="00D02C16" w:rsidP="000F7F44">
            <w:pPr>
              <w:spacing w:after="0" w:line="240" w:lineRule="auto"/>
              <w:jc w:val="center"/>
            </w:pPr>
            <w:r w:rsidRPr="0078335F">
              <w:t>81,0</w:t>
            </w:r>
          </w:p>
        </w:tc>
      </w:tr>
      <w:tr w:rsidR="00D02C16" w:rsidRPr="00E3202E" w:rsidTr="000F7F44">
        <w:trPr>
          <w:trHeight w:val="345"/>
        </w:trPr>
        <w:tc>
          <w:tcPr>
            <w:tcW w:w="3239" w:type="dxa"/>
            <w:gridSpan w:val="2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Фрукты (груша)**</w:t>
            </w:r>
          </w:p>
        </w:tc>
        <w:tc>
          <w:tcPr>
            <w:tcW w:w="1276" w:type="dxa"/>
            <w:vAlign w:val="center"/>
          </w:tcPr>
          <w:p w:rsidR="00D02C16" w:rsidRPr="0078335F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8335F">
              <w:rPr>
                <w:rFonts w:ascii="Times New Roman" w:hAnsi="Times New Roman"/>
                <w:lang w:eastAsia="ar-SA"/>
              </w:rPr>
              <w:t>Пром</w:t>
            </w:r>
          </w:p>
        </w:tc>
        <w:tc>
          <w:tcPr>
            <w:tcW w:w="992" w:type="dxa"/>
            <w:vAlign w:val="center"/>
          </w:tcPr>
          <w:p w:rsidR="00D02C16" w:rsidRPr="0078335F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8335F">
              <w:rPr>
                <w:rFonts w:ascii="Times New Roman" w:hAnsi="Times New Roman"/>
                <w:lang w:eastAsia="ar-SA"/>
              </w:rPr>
              <w:t>150</w:t>
            </w:r>
          </w:p>
        </w:tc>
        <w:tc>
          <w:tcPr>
            <w:tcW w:w="850" w:type="dxa"/>
            <w:vAlign w:val="center"/>
          </w:tcPr>
          <w:p w:rsidR="00D02C16" w:rsidRPr="0024682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4682E">
              <w:rPr>
                <w:rFonts w:ascii="Times New Roman" w:hAnsi="Times New Roman"/>
                <w:lang w:eastAsia="ar-SA"/>
              </w:rPr>
              <w:t>0,6</w:t>
            </w:r>
          </w:p>
        </w:tc>
        <w:tc>
          <w:tcPr>
            <w:tcW w:w="1134" w:type="dxa"/>
            <w:vAlign w:val="center"/>
          </w:tcPr>
          <w:p w:rsidR="00D02C16" w:rsidRPr="0024682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4682E">
              <w:rPr>
                <w:rFonts w:ascii="Times New Roman" w:hAnsi="Times New Roman"/>
                <w:lang w:eastAsia="ar-SA"/>
              </w:rPr>
              <w:t>0,5</w:t>
            </w:r>
          </w:p>
        </w:tc>
        <w:tc>
          <w:tcPr>
            <w:tcW w:w="1276" w:type="dxa"/>
            <w:gridSpan w:val="2"/>
            <w:vAlign w:val="center"/>
          </w:tcPr>
          <w:p w:rsidR="00D02C16" w:rsidRPr="0024682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4682E">
              <w:rPr>
                <w:rFonts w:ascii="Times New Roman" w:hAnsi="Times New Roman"/>
                <w:lang w:eastAsia="ar-SA"/>
              </w:rPr>
              <w:t>15,5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C16" w:rsidRPr="0024682E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4682E">
              <w:rPr>
                <w:rFonts w:ascii="Times New Roman" w:hAnsi="Times New Roman"/>
                <w:lang w:eastAsia="ar-SA"/>
              </w:rPr>
              <w:t>68,3</w:t>
            </w:r>
          </w:p>
        </w:tc>
      </w:tr>
      <w:tr w:rsidR="00D02C16" w:rsidRPr="00E3202E" w:rsidTr="000F7F44">
        <w:trPr>
          <w:trHeight w:val="345"/>
        </w:trPr>
        <w:tc>
          <w:tcPr>
            <w:tcW w:w="3239" w:type="dxa"/>
            <w:gridSpan w:val="2"/>
            <w:vAlign w:val="center"/>
          </w:tcPr>
          <w:p w:rsidR="00D02C16" w:rsidRPr="00B33088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Ватрушка с творогом</w:t>
            </w:r>
          </w:p>
        </w:tc>
        <w:tc>
          <w:tcPr>
            <w:tcW w:w="1276" w:type="dxa"/>
            <w:vAlign w:val="center"/>
          </w:tcPr>
          <w:p w:rsidR="00D02C16" w:rsidRPr="0078335F" w:rsidRDefault="00D02C16" w:rsidP="000F7F44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  <w:r w:rsidRPr="0078335F">
              <w:rPr>
                <w:rFonts w:ascii="Times New Roman" w:hAnsi="Times New Roman" w:cs="Times New Roman"/>
              </w:rPr>
              <w:t>741/2004 Л</w:t>
            </w:r>
          </w:p>
        </w:tc>
        <w:tc>
          <w:tcPr>
            <w:tcW w:w="992" w:type="dxa"/>
            <w:vAlign w:val="center"/>
          </w:tcPr>
          <w:p w:rsidR="00D02C16" w:rsidRPr="0078335F" w:rsidRDefault="00D02C16" w:rsidP="000F7F44">
            <w:pPr>
              <w:pStyle w:val="TimesNewRoman"/>
              <w:jc w:val="center"/>
              <w:rPr>
                <w:rFonts w:ascii="Times New Roman" w:hAnsi="Times New Roman" w:cs="Times New Roman"/>
              </w:rPr>
            </w:pPr>
            <w:r w:rsidRPr="0078335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  <w:vAlign w:val="center"/>
          </w:tcPr>
          <w:p w:rsidR="00D02C16" w:rsidRPr="0078335F" w:rsidRDefault="00D02C16" w:rsidP="000F7F44">
            <w:pPr>
              <w:jc w:val="center"/>
            </w:pPr>
            <w:r w:rsidRPr="0078335F">
              <w:t>9,22</w:t>
            </w:r>
          </w:p>
        </w:tc>
        <w:tc>
          <w:tcPr>
            <w:tcW w:w="1134" w:type="dxa"/>
            <w:vAlign w:val="center"/>
          </w:tcPr>
          <w:p w:rsidR="00D02C16" w:rsidRPr="0078335F" w:rsidRDefault="00D02C16" w:rsidP="000F7F44">
            <w:pPr>
              <w:jc w:val="center"/>
            </w:pPr>
            <w:r w:rsidRPr="0078335F">
              <w:t>5,48</w:t>
            </w:r>
          </w:p>
        </w:tc>
        <w:tc>
          <w:tcPr>
            <w:tcW w:w="1276" w:type="dxa"/>
            <w:gridSpan w:val="2"/>
            <w:vAlign w:val="center"/>
          </w:tcPr>
          <w:p w:rsidR="00D02C16" w:rsidRPr="0078335F" w:rsidRDefault="00D02C16" w:rsidP="000F7F44">
            <w:pPr>
              <w:jc w:val="center"/>
            </w:pPr>
            <w:r w:rsidRPr="0078335F">
              <w:t>29,18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C16" w:rsidRPr="0078335F" w:rsidRDefault="00D02C16" w:rsidP="000F7F44">
            <w:pPr>
              <w:jc w:val="center"/>
            </w:pPr>
            <w:r>
              <w:t>2</w:t>
            </w:r>
            <w:r w:rsidRPr="0078335F">
              <w:t>01,0</w:t>
            </w:r>
          </w:p>
        </w:tc>
      </w:tr>
      <w:tr w:rsidR="00D02C16" w:rsidRPr="00E3202E" w:rsidTr="000F7F44">
        <w:trPr>
          <w:trHeight w:val="345"/>
        </w:trPr>
        <w:tc>
          <w:tcPr>
            <w:tcW w:w="3239" w:type="dxa"/>
            <w:gridSpan w:val="2"/>
            <w:vAlign w:val="center"/>
          </w:tcPr>
          <w:p w:rsidR="00D02C16" w:rsidRDefault="00D02C16" w:rsidP="000F7F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72564">
              <w:rPr>
                <w:rFonts w:ascii="Times New Roman" w:hAnsi="Times New Roman"/>
                <w:color w:val="000000"/>
                <w:lang w:eastAsia="ar-SA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02C16" w:rsidRPr="0078335F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02C16" w:rsidRPr="0078335F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1310</w:t>
            </w:r>
          </w:p>
        </w:tc>
        <w:tc>
          <w:tcPr>
            <w:tcW w:w="850" w:type="dxa"/>
            <w:vAlign w:val="center"/>
          </w:tcPr>
          <w:p w:rsidR="00D02C16" w:rsidRPr="0078335F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36,41</w:t>
            </w:r>
          </w:p>
        </w:tc>
        <w:tc>
          <w:tcPr>
            <w:tcW w:w="1134" w:type="dxa"/>
            <w:vAlign w:val="center"/>
          </w:tcPr>
          <w:p w:rsidR="00D02C16" w:rsidRPr="0078335F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26,49</w:t>
            </w:r>
          </w:p>
        </w:tc>
        <w:tc>
          <w:tcPr>
            <w:tcW w:w="1276" w:type="dxa"/>
            <w:gridSpan w:val="2"/>
            <w:vAlign w:val="center"/>
          </w:tcPr>
          <w:p w:rsidR="00D02C16" w:rsidRPr="0078335F" w:rsidRDefault="00D02C16" w:rsidP="000F7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193,6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C16" w:rsidRPr="0078335F" w:rsidRDefault="00D02C16" w:rsidP="000F7F44">
            <w:pPr>
              <w:spacing w:after="0" w:line="240" w:lineRule="auto"/>
              <w:jc w:val="center"/>
            </w:pPr>
            <w:r>
              <w:t>1157,2</w:t>
            </w:r>
          </w:p>
        </w:tc>
      </w:tr>
    </w:tbl>
    <w:p w:rsidR="00D02C16" w:rsidRDefault="00D02C16" w:rsidP="00D02C16">
      <w:pPr>
        <w:tabs>
          <w:tab w:val="left" w:pos="4005"/>
          <w:tab w:val="left" w:pos="8445"/>
          <w:tab w:val="right" w:pos="10204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D02C16" w:rsidRDefault="00D02C16" w:rsidP="00D02C16">
      <w:pPr>
        <w:tabs>
          <w:tab w:val="left" w:pos="1114"/>
        </w:tabs>
        <w:rPr>
          <w:color w:val="000000"/>
          <w:lang w:eastAsia="zh-CN"/>
        </w:rPr>
      </w:pPr>
      <w:r>
        <w:rPr>
          <w:color w:val="000000"/>
          <w:lang w:eastAsia="zh-CN"/>
        </w:rPr>
        <w:t xml:space="preserve">      </w:t>
      </w:r>
    </w:p>
    <w:p w:rsidR="00D02C16" w:rsidRDefault="00D02C16" w:rsidP="00D02C16">
      <w:pPr>
        <w:tabs>
          <w:tab w:val="left" w:pos="1114"/>
        </w:tabs>
      </w:pPr>
      <w:r>
        <w:rPr>
          <w:color w:val="000000"/>
          <w:lang w:eastAsia="zh-CN"/>
        </w:rPr>
        <w:t xml:space="preserve">  </w:t>
      </w:r>
      <w:r>
        <w:t>Примечание:</w:t>
      </w:r>
      <w:r>
        <w:tab/>
      </w:r>
    </w:p>
    <w:p w:rsidR="00D02C16" w:rsidRDefault="00D02C16" w:rsidP="00D02C16">
      <w:pPr>
        <w:tabs>
          <w:tab w:val="left" w:pos="1114"/>
        </w:tabs>
      </w:pPr>
      <w:r>
        <w:t>Фрукты**- допускается выдача других фруктов</w:t>
      </w:r>
    </w:p>
    <w:p w:rsidR="00D02C16" w:rsidRDefault="00D02C16" w:rsidP="00D02C16">
      <w:pPr>
        <w:tabs>
          <w:tab w:val="left" w:pos="1114"/>
        </w:tabs>
      </w:pPr>
      <w:r>
        <w:t>Овощи в нарезке *** - допускается выдача других овощей</w:t>
      </w:r>
    </w:p>
    <w:p w:rsidR="00D02C16" w:rsidRPr="008E03FD" w:rsidRDefault="00D02C16" w:rsidP="00D02C1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color w:val="000000"/>
          <w:lang w:eastAsia="zh-CN"/>
        </w:rPr>
        <w:t xml:space="preserve">                                                                                                 </w:t>
      </w:r>
      <w:r w:rsidRPr="00240C4B">
        <w:rPr>
          <w:color w:val="000000"/>
          <w:lang w:eastAsia="zh-CN"/>
        </w:rPr>
        <w:t xml:space="preserve">               </w:t>
      </w:r>
    </w:p>
    <w:p w:rsidR="00D02C16" w:rsidRDefault="00D02C16" w:rsidP="00D02C16">
      <w:pPr>
        <w:spacing w:after="0" w:line="240" w:lineRule="auto"/>
        <w:jc w:val="both"/>
        <w:rPr>
          <w:color w:val="000000"/>
          <w:lang w:eastAsia="zh-CN"/>
        </w:rPr>
      </w:pPr>
    </w:p>
    <w:p w:rsidR="00D04723" w:rsidRPr="008E03FD" w:rsidRDefault="00D04723" w:rsidP="0079626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color w:val="000000"/>
          <w:lang w:eastAsia="zh-CN"/>
        </w:rPr>
        <w:t xml:space="preserve"> </w:t>
      </w:r>
      <w:r w:rsidRPr="00240C4B">
        <w:rPr>
          <w:color w:val="000000"/>
          <w:lang w:eastAsia="zh-CN"/>
        </w:rPr>
        <w:t xml:space="preserve">               </w:t>
      </w:r>
    </w:p>
    <w:sectPr w:rsidR="00D04723" w:rsidRPr="008E03FD" w:rsidSect="007E58E6">
      <w:footerReference w:type="even" r:id="rId8"/>
      <w:footerReference w:type="default" r:id="rId9"/>
      <w:pgSz w:w="11906" w:h="16838"/>
      <w:pgMar w:top="289" w:right="567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9C5" w:rsidRDefault="00BD09C5" w:rsidP="00801E6B">
      <w:pPr>
        <w:spacing w:after="0" w:line="240" w:lineRule="auto"/>
      </w:pPr>
      <w:r>
        <w:separator/>
      </w:r>
    </w:p>
  </w:endnote>
  <w:endnote w:type="continuationSeparator" w:id="0">
    <w:p w:rsidR="00BD09C5" w:rsidRDefault="00BD09C5" w:rsidP="0080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Gelvetsky 12p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eeSans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2A7" w:rsidRDefault="002532A7" w:rsidP="0042244F">
    <w:pPr>
      <w:pStyle w:val="a7"/>
      <w:framePr w:wrap="around" w:vAnchor="text" w:hAnchor="margin" w:xAlign="right" w:y="1"/>
      <w:numPr>
        <w:ilvl w:val="1"/>
        <w:numId w:val="20"/>
      </w:numPr>
      <w:tabs>
        <w:tab w:val="clear" w:pos="857"/>
        <w:tab w:val="num" w:pos="8654"/>
      </w:tabs>
      <w:ind w:left="0" w:firstLine="0"/>
      <w:jc w:val="both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532A7" w:rsidRDefault="002532A7" w:rsidP="0042244F">
    <w:pPr>
      <w:pStyle w:val="a7"/>
      <w:numPr>
        <w:ilvl w:val="1"/>
        <w:numId w:val="20"/>
      </w:numPr>
      <w:tabs>
        <w:tab w:val="clear" w:pos="857"/>
        <w:tab w:val="num" w:pos="8654"/>
      </w:tabs>
      <w:ind w:left="0" w:right="360" w:firstLine="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2A7" w:rsidRDefault="002532A7" w:rsidP="0028392E">
    <w:pPr>
      <w:pStyle w:val="a7"/>
      <w:framePr w:wrap="around" w:vAnchor="text" w:hAnchor="margin" w:xAlign="right" w:y="1"/>
      <w:ind w:left="425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D6C67">
      <w:rPr>
        <w:rStyle w:val="af2"/>
        <w:noProof/>
      </w:rPr>
      <w:t>1</w:t>
    </w:r>
    <w:r>
      <w:rPr>
        <w:rStyle w:val="af2"/>
      </w:rPr>
      <w:fldChar w:fldCharType="end"/>
    </w:r>
  </w:p>
  <w:p w:rsidR="002532A7" w:rsidRDefault="002532A7" w:rsidP="0028392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9C5" w:rsidRDefault="00BD09C5" w:rsidP="00801E6B">
      <w:pPr>
        <w:spacing w:after="0" w:line="240" w:lineRule="auto"/>
      </w:pPr>
      <w:r>
        <w:separator/>
      </w:r>
    </w:p>
  </w:footnote>
  <w:footnote w:type="continuationSeparator" w:id="0">
    <w:p w:rsidR="00BD09C5" w:rsidRDefault="00BD09C5" w:rsidP="00801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A94D8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DD63A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3E85B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80EB5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D4462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1818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4C33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63E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16C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1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2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</w:abstractNum>
  <w:abstractNum w:abstractNumId="13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8"/>
    <w:multiLevelType w:val="multilevel"/>
    <w:tmpl w:val="00000008"/>
    <w:name w:val="WW8Num9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>
    <w:nsid w:val="0000000B"/>
    <w:multiLevelType w:val="single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677" w:hanging="360"/>
      </w:pPr>
      <w:rPr>
        <w:rFonts w:ascii="Symbol" w:hAnsi="Symbol"/>
      </w:rPr>
    </w:lvl>
  </w:abstractNum>
  <w:abstractNum w:abstractNumId="18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9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7"/>
        </w:tabs>
        <w:ind w:left="857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  <w:num w:numId="11">
    <w:abstractNumId w:val="7"/>
  </w:num>
  <w:num w:numId="12">
    <w:abstractNumId w:val="6"/>
  </w:num>
  <w:num w:numId="13">
    <w:abstractNumId w:val="8"/>
  </w:num>
  <w:num w:numId="14">
    <w:abstractNumId w:val="2"/>
  </w:num>
  <w:num w:numId="15">
    <w:abstractNumId w:val="1"/>
  </w:num>
  <w:num w:numId="16">
    <w:abstractNumId w:val="0"/>
  </w:num>
  <w:num w:numId="17">
    <w:abstractNumId w:val="5"/>
  </w:num>
  <w:num w:numId="18">
    <w:abstractNumId w:val="4"/>
  </w:num>
  <w:num w:numId="19">
    <w:abstractNumId w:val="3"/>
  </w:num>
  <w:num w:numId="20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D4"/>
    <w:rsid w:val="00000299"/>
    <w:rsid w:val="00001613"/>
    <w:rsid w:val="0001455B"/>
    <w:rsid w:val="0002057F"/>
    <w:rsid w:val="000209AB"/>
    <w:rsid w:val="00024D72"/>
    <w:rsid w:val="0003389B"/>
    <w:rsid w:val="000406FF"/>
    <w:rsid w:val="00047680"/>
    <w:rsid w:val="00057A1A"/>
    <w:rsid w:val="00060286"/>
    <w:rsid w:val="00072C7A"/>
    <w:rsid w:val="000732EA"/>
    <w:rsid w:val="00075F92"/>
    <w:rsid w:val="0008165E"/>
    <w:rsid w:val="00082501"/>
    <w:rsid w:val="0008757C"/>
    <w:rsid w:val="000900F5"/>
    <w:rsid w:val="0009430B"/>
    <w:rsid w:val="000944B0"/>
    <w:rsid w:val="00094E93"/>
    <w:rsid w:val="000A25CC"/>
    <w:rsid w:val="000A4926"/>
    <w:rsid w:val="000A5D8D"/>
    <w:rsid w:val="000A68EE"/>
    <w:rsid w:val="000A7F38"/>
    <w:rsid w:val="000B03C7"/>
    <w:rsid w:val="000B11BD"/>
    <w:rsid w:val="000B5434"/>
    <w:rsid w:val="000B6B8F"/>
    <w:rsid w:val="000C2D15"/>
    <w:rsid w:val="000C2E10"/>
    <w:rsid w:val="000C33A4"/>
    <w:rsid w:val="000C35A9"/>
    <w:rsid w:val="000C57CC"/>
    <w:rsid w:val="000C7C2D"/>
    <w:rsid w:val="000C7F8D"/>
    <w:rsid w:val="000D300F"/>
    <w:rsid w:val="000D6390"/>
    <w:rsid w:val="000E4401"/>
    <w:rsid w:val="000E6085"/>
    <w:rsid w:val="00105191"/>
    <w:rsid w:val="001056C1"/>
    <w:rsid w:val="00112090"/>
    <w:rsid w:val="00113928"/>
    <w:rsid w:val="00116639"/>
    <w:rsid w:val="00123A71"/>
    <w:rsid w:val="00124646"/>
    <w:rsid w:val="001269F5"/>
    <w:rsid w:val="001309E7"/>
    <w:rsid w:val="00131328"/>
    <w:rsid w:val="00132099"/>
    <w:rsid w:val="0014633C"/>
    <w:rsid w:val="001515C5"/>
    <w:rsid w:val="0015314D"/>
    <w:rsid w:val="001550C5"/>
    <w:rsid w:val="00155105"/>
    <w:rsid w:val="0015621E"/>
    <w:rsid w:val="00163AF4"/>
    <w:rsid w:val="00167EFA"/>
    <w:rsid w:val="00173B37"/>
    <w:rsid w:val="00174B64"/>
    <w:rsid w:val="00175E8C"/>
    <w:rsid w:val="001778C4"/>
    <w:rsid w:val="00177B12"/>
    <w:rsid w:val="00184FE7"/>
    <w:rsid w:val="0018593C"/>
    <w:rsid w:val="00186C2C"/>
    <w:rsid w:val="00187A41"/>
    <w:rsid w:val="001924EF"/>
    <w:rsid w:val="00193D86"/>
    <w:rsid w:val="00197908"/>
    <w:rsid w:val="001A1242"/>
    <w:rsid w:val="001A1A15"/>
    <w:rsid w:val="001A281F"/>
    <w:rsid w:val="001A312B"/>
    <w:rsid w:val="001A4EE4"/>
    <w:rsid w:val="001A59A3"/>
    <w:rsid w:val="001A67E4"/>
    <w:rsid w:val="001B1189"/>
    <w:rsid w:val="001B735E"/>
    <w:rsid w:val="001C2A69"/>
    <w:rsid w:val="001C30A1"/>
    <w:rsid w:val="001C360E"/>
    <w:rsid w:val="001C36C3"/>
    <w:rsid w:val="001C37E5"/>
    <w:rsid w:val="001C38FF"/>
    <w:rsid w:val="001C6C0A"/>
    <w:rsid w:val="001C75B4"/>
    <w:rsid w:val="001D334C"/>
    <w:rsid w:val="001D3F65"/>
    <w:rsid w:val="001E28FF"/>
    <w:rsid w:val="001E55A9"/>
    <w:rsid w:val="001E5B2A"/>
    <w:rsid w:val="001E7BCA"/>
    <w:rsid w:val="001F15C1"/>
    <w:rsid w:val="001F33C7"/>
    <w:rsid w:val="001F714C"/>
    <w:rsid w:val="00202ADA"/>
    <w:rsid w:val="00203F4A"/>
    <w:rsid w:val="00207483"/>
    <w:rsid w:val="00211A8E"/>
    <w:rsid w:val="00213937"/>
    <w:rsid w:val="002179FE"/>
    <w:rsid w:val="00217FFD"/>
    <w:rsid w:val="002205BA"/>
    <w:rsid w:val="0022236E"/>
    <w:rsid w:val="00224A55"/>
    <w:rsid w:val="00224D11"/>
    <w:rsid w:val="00227DB8"/>
    <w:rsid w:val="00230B0B"/>
    <w:rsid w:val="00231860"/>
    <w:rsid w:val="00232371"/>
    <w:rsid w:val="00232EA6"/>
    <w:rsid w:val="0023438E"/>
    <w:rsid w:val="00234FC9"/>
    <w:rsid w:val="00235B20"/>
    <w:rsid w:val="00236E09"/>
    <w:rsid w:val="00240C4B"/>
    <w:rsid w:val="00241930"/>
    <w:rsid w:val="0024682E"/>
    <w:rsid w:val="002532A7"/>
    <w:rsid w:val="0025597D"/>
    <w:rsid w:val="0026107D"/>
    <w:rsid w:val="00262105"/>
    <w:rsid w:val="002647E2"/>
    <w:rsid w:val="0026624A"/>
    <w:rsid w:val="00266D88"/>
    <w:rsid w:val="0027130A"/>
    <w:rsid w:val="00271B11"/>
    <w:rsid w:val="0027260A"/>
    <w:rsid w:val="002762A1"/>
    <w:rsid w:val="002777D4"/>
    <w:rsid w:val="0028392E"/>
    <w:rsid w:val="00297429"/>
    <w:rsid w:val="002A2281"/>
    <w:rsid w:val="002B1F17"/>
    <w:rsid w:val="002D1EBF"/>
    <w:rsid w:val="002D5384"/>
    <w:rsid w:val="002D58B1"/>
    <w:rsid w:val="002D6084"/>
    <w:rsid w:val="002E2AEB"/>
    <w:rsid w:val="002E6D7D"/>
    <w:rsid w:val="002E7CC2"/>
    <w:rsid w:val="002F527E"/>
    <w:rsid w:val="002F6766"/>
    <w:rsid w:val="002F6A63"/>
    <w:rsid w:val="00300CE8"/>
    <w:rsid w:val="0032799A"/>
    <w:rsid w:val="00330648"/>
    <w:rsid w:val="003323C7"/>
    <w:rsid w:val="0033685B"/>
    <w:rsid w:val="00337BAC"/>
    <w:rsid w:val="00342BBC"/>
    <w:rsid w:val="00344712"/>
    <w:rsid w:val="00347856"/>
    <w:rsid w:val="00351EEF"/>
    <w:rsid w:val="00357675"/>
    <w:rsid w:val="00364451"/>
    <w:rsid w:val="00375026"/>
    <w:rsid w:val="00381B98"/>
    <w:rsid w:val="003843B1"/>
    <w:rsid w:val="00384809"/>
    <w:rsid w:val="00385DDB"/>
    <w:rsid w:val="003861F7"/>
    <w:rsid w:val="00386239"/>
    <w:rsid w:val="003879DD"/>
    <w:rsid w:val="00390074"/>
    <w:rsid w:val="00390C25"/>
    <w:rsid w:val="0039120F"/>
    <w:rsid w:val="00393D10"/>
    <w:rsid w:val="00394527"/>
    <w:rsid w:val="00395779"/>
    <w:rsid w:val="003A0615"/>
    <w:rsid w:val="003A3B23"/>
    <w:rsid w:val="003A6B48"/>
    <w:rsid w:val="003A7156"/>
    <w:rsid w:val="003B39F4"/>
    <w:rsid w:val="003D2C6A"/>
    <w:rsid w:val="003D365A"/>
    <w:rsid w:val="003D5C0A"/>
    <w:rsid w:val="003D659B"/>
    <w:rsid w:val="003D746B"/>
    <w:rsid w:val="003E2266"/>
    <w:rsid w:val="003E69C9"/>
    <w:rsid w:val="003F2D81"/>
    <w:rsid w:val="003F3D7A"/>
    <w:rsid w:val="003F4125"/>
    <w:rsid w:val="003F4306"/>
    <w:rsid w:val="003F4825"/>
    <w:rsid w:val="00402466"/>
    <w:rsid w:val="0040283F"/>
    <w:rsid w:val="00402A0A"/>
    <w:rsid w:val="00404F8A"/>
    <w:rsid w:val="00407C24"/>
    <w:rsid w:val="004111CC"/>
    <w:rsid w:val="00411B0B"/>
    <w:rsid w:val="00411E15"/>
    <w:rsid w:val="00413505"/>
    <w:rsid w:val="00415333"/>
    <w:rsid w:val="00415B60"/>
    <w:rsid w:val="00416592"/>
    <w:rsid w:val="0041797F"/>
    <w:rsid w:val="00420037"/>
    <w:rsid w:val="00421306"/>
    <w:rsid w:val="0042244F"/>
    <w:rsid w:val="00423069"/>
    <w:rsid w:val="004235A6"/>
    <w:rsid w:val="00423D40"/>
    <w:rsid w:val="00423F81"/>
    <w:rsid w:val="00424366"/>
    <w:rsid w:val="004245D9"/>
    <w:rsid w:val="00427C21"/>
    <w:rsid w:val="00433385"/>
    <w:rsid w:val="00435744"/>
    <w:rsid w:val="00436ACE"/>
    <w:rsid w:val="00437B07"/>
    <w:rsid w:val="004406D1"/>
    <w:rsid w:val="0044216F"/>
    <w:rsid w:val="00445C9D"/>
    <w:rsid w:val="004466B0"/>
    <w:rsid w:val="00451579"/>
    <w:rsid w:val="00453E98"/>
    <w:rsid w:val="00456DAF"/>
    <w:rsid w:val="004606D6"/>
    <w:rsid w:val="0046425C"/>
    <w:rsid w:val="004671C2"/>
    <w:rsid w:val="00470CBE"/>
    <w:rsid w:val="00472A6C"/>
    <w:rsid w:val="00473376"/>
    <w:rsid w:val="004740DB"/>
    <w:rsid w:val="00477FEB"/>
    <w:rsid w:val="004821B5"/>
    <w:rsid w:val="00485062"/>
    <w:rsid w:val="00487251"/>
    <w:rsid w:val="0049021B"/>
    <w:rsid w:val="004935C5"/>
    <w:rsid w:val="00493C0B"/>
    <w:rsid w:val="00494380"/>
    <w:rsid w:val="00495D1C"/>
    <w:rsid w:val="0049718A"/>
    <w:rsid w:val="00497666"/>
    <w:rsid w:val="004A178D"/>
    <w:rsid w:val="004A2057"/>
    <w:rsid w:val="004A3B1E"/>
    <w:rsid w:val="004A4758"/>
    <w:rsid w:val="004B1669"/>
    <w:rsid w:val="004B56D5"/>
    <w:rsid w:val="004C41BA"/>
    <w:rsid w:val="004C7D19"/>
    <w:rsid w:val="004D062D"/>
    <w:rsid w:val="004D5661"/>
    <w:rsid w:val="004D58D4"/>
    <w:rsid w:val="004D7C6A"/>
    <w:rsid w:val="004D7F5C"/>
    <w:rsid w:val="004E188E"/>
    <w:rsid w:val="004E2020"/>
    <w:rsid w:val="004E35BB"/>
    <w:rsid w:val="004E3914"/>
    <w:rsid w:val="004E4EBB"/>
    <w:rsid w:val="004E6756"/>
    <w:rsid w:val="004F0279"/>
    <w:rsid w:val="004F478B"/>
    <w:rsid w:val="004F55D0"/>
    <w:rsid w:val="00500097"/>
    <w:rsid w:val="00506411"/>
    <w:rsid w:val="0051645F"/>
    <w:rsid w:val="00524536"/>
    <w:rsid w:val="00524F66"/>
    <w:rsid w:val="005260F2"/>
    <w:rsid w:val="0052689E"/>
    <w:rsid w:val="00530DAF"/>
    <w:rsid w:val="00531A6F"/>
    <w:rsid w:val="00534CF4"/>
    <w:rsid w:val="00535B92"/>
    <w:rsid w:val="0053608B"/>
    <w:rsid w:val="00540A5D"/>
    <w:rsid w:val="0054126D"/>
    <w:rsid w:val="00541E53"/>
    <w:rsid w:val="00543DE5"/>
    <w:rsid w:val="00547302"/>
    <w:rsid w:val="00547310"/>
    <w:rsid w:val="00547BEE"/>
    <w:rsid w:val="00553BEB"/>
    <w:rsid w:val="005553D3"/>
    <w:rsid w:val="00560E85"/>
    <w:rsid w:val="005637FA"/>
    <w:rsid w:val="00564486"/>
    <w:rsid w:val="005652E9"/>
    <w:rsid w:val="00570AA4"/>
    <w:rsid w:val="00571738"/>
    <w:rsid w:val="0057379D"/>
    <w:rsid w:val="005762FE"/>
    <w:rsid w:val="005827CE"/>
    <w:rsid w:val="0058351A"/>
    <w:rsid w:val="005862CC"/>
    <w:rsid w:val="00587DAA"/>
    <w:rsid w:val="0059172A"/>
    <w:rsid w:val="00592A6C"/>
    <w:rsid w:val="00594F83"/>
    <w:rsid w:val="00595ABE"/>
    <w:rsid w:val="005A1968"/>
    <w:rsid w:val="005A2B5E"/>
    <w:rsid w:val="005A49D3"/>
    <w:rsid w:val="005B6D13"/>
    <w:rsid w:val="005B7B42"/>
    <w:rsid w:val="005C1588"/>
    <w:rsid w:val="005D1EAB"/>
    <w:rsid w:val="005D5ADB"/>
    <w:rsid w:val="005D6A7F"/>
    <w:rsid w:val="005E0659"/>
    <w:rsid w:val="005E49E8"/>
    <w:rsid w:val="005E4E42"/>
    <w:rsid w:val="005E724A"/>
    <w:rsid w:val="005F328A"/>
    <w:rsid w:val="005F3FBA"/>
    <w:rsid w:val="005F5BC6"/>
    <w:rsid w:val="005F710E"/>
    <w:rsid w:val="0060017C"/>
    <w:rsid w:val="0060392E"/>
    <w:rsid w:val="00603C6A"/>
    <w:rsid w:val="006062FE"/>
    <w:rsid w:val="00606A99"/>
    <w:rsid w:val="00612AC1"/>
    <w:rsid w:val="006204F3"/>
    <w:rsid w:val="00620AB1"/>
    <w:rsid w:val="00622345"/>
    <w:rsid w:val="00624AF1"/>
    <w:rsid w:val="0062571A"/>
    <w:rsid w:val="00636C9A"/>
    <w:rsid w:val="0064095D"/>
    <w:rsid w:val="00641520"/>
    <w:rsid w:val="00642F27"/>
    <w:rsid w:val="00644A47"/>
    <w:rsid w:val="00645DE1"/>
    <w:rsid w:val="006739BE"/>
    <w:rsid w:val="00673B01"/>
    <w:rsid w:val="00674223"/>
    <w:rsid w:val="00676D1E"/>
    <w:rsid w:val="00680588"/>
    <w:rsid w:val="00683E27"/>
    <w:rsid w:val="00684117"/>
    <w:rsid w:val="00694832"/>
    <w:rsid w:val="006A6B71"/>
    <w:rsid w:val="006A6DEC"/>
    <w:rsid w:val="006A6EA5"/>
    <w:rsid w:val="006A78E3"/>
    <w:rsid w:val="006B4688"/>
    <w:rsid w:val="006C07F2"/>
    <w:rsid w:val="006C3AB6"/>
    <w:rsid w:val="006D0827"/>
    <w:rsid w:val="006D2B68"/>
    <w:rsid w:val="006E25B2"/>
    <w:rsid w:val="006F54C0"/>
    <w:rsid w:val="006F5E6C"/>
    <w:rsid w:val="007016BB"/>
    <w:rsid w:val="00717D82"/>
    <w:rsid w:val="00722123"/>
    <w:rsid w:val="007256B0"/>
    <w:rsid w:val="007323D2"/>
    <w:rsid w:val="00735696"/>
    <w:rsid w:val="00736594"/>
    <w:rsid w:val="00744754"/>
    <w:rsid w:val="00745AA8"/>
    <w:rsid w:val="00745D5F"/>
    <w:rsid w:val="007464F7"/>
    <w:rsid w:val="00747321"/>
    <w:rsid w:val="00747832"/>
    <w:rsid w:val="0075070D"/>
    <w:rsid w:val="007522DF"/>
    <w:rsid w:val="007549EC"/>
    <w:rsid w:val="00754D6D"/>
    <w:rsid w:val="007566CA"/>
    <w:rsid w:val="0075779E"/>
    <w:rsid w:val="00763992"/>
    <w:rsid w:val="007650FD"/>
    <w:rsid w:val="0076552D"/>
    <w:rsid w:val="00766BCB"/>
    <w:rsid w:val="007717C3"/>
    <w:rsid w:val="00772564"/>
    <w:rsid w:val="00773173"/>
    <w:rsid w:val="007738AB"/>
    <w:rsid w:val="00773F67"/>
    <w:rsid w:val="00774DBA"/>
    <w:rsid w:val="007826C4"/>
    <w:rsid w:val="00782D21"/>
    <w:rsid w:val="0078335F"/>
    <w:rsid w:val="0078545C"/>
    <w:rsid w:val="00786343"/>
    <w:rsid w:val="007901B4"/>
    <w:rsid w:val="00790F02"/>
    <w:rsid w:val="00791F42"/>
    <w:rsid w:val="0079626F"/>
    <w:rsid w:val="00796B81"/>
    <w:rsid w:val="007A410B"/>
    <w:rsid w:val="007A43CE"/>
    <w:rsid w:val="007B584E"/>
    <w:rsid w:val="007B5D7D"/>
    <w:rsid w:val="007B6DD7"/>
    <w:rsid w:val="007C0265"/>
    <w:rsid w:val="007C7441"/>
    <w:rsid w:val="007D6CB8"/>
    <w:rsid w:val="007D714D"/>
    <w:rsid w:val="007E1455"/>
    <w:rsid w:val="007E31C7"/>
    <w:rsid w:val="007E3432"/>
    <w:rsid w:val="007E58E6"/>
    <w:rsid w:val="007F0657"/>
    <w:rsid w:val="007F3425"/>
    <w:rsid w:val="007F5339"/>
    <w:rsid w:val="007F5FBC"/>
    <w:rsid w:val="007F7466"/>
    <w:rsid w:val="00801E6B"/>
    <w:rsid w:val="008062BF"/>
    <w:rsid w:val="00806479"/>
    <w:rsid w:val="00807972"/>
    <w:rsid w:val="0081011F"/>
    <w:rsid w:val="00812619"/>
    <w:rsid w:val="008177D6"/>
    <w:rsid w:val="0082049E"/>
    <w:rsid w:val="008204A8"/>
    <w:rsid w:val="008212B5"/>
    <w:rsid w:val="008229E6"/>
    <w:rsid w:val="0083098D"/>
    <w:rsid w:val="008309E9"/>
    <w:rsid w:val="00830D8D"/>
    <w:rsid w:val="008326A5"/>
    <w:rsid w:val="00833441"/>
    <w:rsid w:val="0083352A"/>
    <w:rsid w:val="00834F67"/>
    <w:rsid w:val="008357C9"/>
    <w:rsid w:val="008404C1"/>
    <w:rsid w:val="00845645"/>
    <w:rsid w:val="008462FA"/>
    <w:rsid w:val="00847E5E"/>
    <w:rsid w:val="00850C95"/>
    <w:rsid w:val="00851319"/>
    <w:rsid w:val="00851A39"/>
    <w:rsid w:val="00857006"/>
    <w:rsid w:val="00864769"/>
    <w:rsid w:val="00864DE2"/>
    <w:rsid w:val="00865F72"/>
    <w:rsid w:val="0086675D"/>
    <w:rsid w:val="00867580"/>
    <w:rsid w:val="00872468"/>
    <w:rsid w:val="008731A1"/>
    <w:rsid w:val="00873527"/>
    <w:rsid w:val="008769B8"/>
    <w:rsid w:val="008775E4"/>
    <w:rsid w:val="0088070E"/>
    <w:rsid w:val="0088372C"/>
    <w:rsid w:val="00884A67"/>
    <w:rsid w:val="00885977"/>
    <w:rsid w:val="00886840"/>
    <w:rsid w:val="008906F6"/>
    <w:rsid w:val="00895624"/>
    <w:rsid w:val="00896276"/>
    <w:rsid w:val="008962EF"/>
    <w:rsid w:val="00897996"/>
    <w:rsid w:val="008A4535"/>
    <w:rsid w:val="008A4C8F"/>
    <w:rsid w:val="008A5641"/>
    <w:rsid w:val="008A5684"/>
    <w:rsid w:val="008B0048"/>
    <w:rsid w:val="008B062D"/>
    <w:rsid w:val="008B2445"/>
    <w:rsid w:val="008B4F2E"/>
    <w:rsid w:val="008B5D34"/>
    <w:rsid w:val="008C2BB7"/>
    <w:rsid w:val="008C3136"/>
    <w:rsid w:val="008C3745"/>
    <w:rsid w:val="008E03FD"/>
    <w:rsid w:val="008E4ABD"/>
    <w:rsid w:val="008F0617"/>
    <w:rsid w:val="008F1E97"/>
    <w:rsid w:val="008F38DF"/>
    <w:rsid w:val="008F3CCB"/>
    <w:rsid w:val="00902F25"/>
    <w:rsid w:val="0090330B"/>
    <w:rsid w:val="00903812"/>
    <w:rsid w:val="00903833"/>
    <w:rsid w:val="00903F19"/>
    <w:rsid w:val="0090469C"/>
    <w:rsid w:val="0090774C"/>
    <w:rsid w:val="009125C5"/>
    <w:rsid w:val="009132A9"/>
    <w:rsid w:val="00924F50"/>
    <w:rsid w:val="00927D40"/>
    <w:rsid w:val="00927DF7"/>
    <w:rsid w:val="00927FDC"/>
    <w:rsid w:val="00935051"/>
    <w:rsid w:val="00942D74"/>
    <w:rsid w:val="0095186E"/>
    <w:rsid w:val="00952ECE"/>
    <w:rsid w:val="00954A32"/>
    <w:rsid w:val="009555E0"/>
    <w:rsid w:val="00955FA4"/>
    <w:rsid w:val="00961F32"/>
    <w:rsid w:val="009652A2"/>
    <w:rsid w:val="009655A5"/>
    <w:rsid w:val="00965C54"/>
    <w:rsid w:val="00965D05"/>
    <w:rsid w:val="00972728"/>
    <w:rsid w:val="00976E1A"/>
    <w:rsid w:val="00980338"/>
    <w:rsid w:val="00980BB6"/>
    <w:rsid w:val="00981749"/>
    <w:rsid w:val="00983F31"/>
    <w:rsid w:val="009856D6"/>
    <w:rsid w:val="00985864"/>
    <w:rsid w:val="009A0203"/>
    <w:rsid w:val="009A27EB"/>
    <w:rsid w:val="009A4CAF"/>
    <w:rsid w:val="009A5E2C"/>
    <w:rsid w:val="009B18C3"/>
    <w:rsid w:val="009B37BF"/>
    <w:rsid w:val="009B3F1F"/>
    <w:rsid w:val="009B4F05"/>
    <w:rsid w:val="009B60EB"/>
    <w:rsid w:val="009B7102"/>
    <w:rsid w:val="009C03BD"/>
    <w:rsid w:val="009D0942"/>
    <w:rsid w:val="009D11BA"/>
    <w:rsid w:val="009E0D8D"/>
    <w:rsid w:val="009E1B9A"/>
    <w:rsid w:val="009E32F5"/>
    <w:rsid w:val="009E3FD0"/>
    <w:rsid w:val="009E4128"/>
    <w:rsid w:val="009E5954"/>
    <w:rsid w:val="009E6FA9"/>
    <w:rsid w:val="009E7583"/>
    <w:rsid w:val="009E792E"/>
    <w:rsid w:val="009F0BA6"/>
    <w:rsid w:val="009F10A0"/>
    <w:rsid w:val="00A01E3A"/>
    <w:rsid w:val="00A03381"/>
    <w:rsid w:val="00A063D2"/>
    <w:rsid w:val="00A11D2D"/>
    <w:rsid w:val="00A12559"/>
    <w:rsid w:val="00A1267A"/>
    <w:rsid w:val="00A12BBD"/>
    <w:rsid w:val="00A15920"/>
    <w:rsid w:val="00A17102"/>
    <w:rsid w:val="00A17EC4"/>
    <w:rsid w:val="00A2277E"/>
    <w:rsid w:val="00A234DA"/>
    <w:rsid w:val="00A25AAD"/>
    <w:rsid w:val="00A26E28"/>
    <w:rsid w:val="00A27C75"/>
    <w:rsid w:val="00A30C5E"/>
    <w:rsid w:val="00A31C0C"/>
    <w:rsid w:val="00A37903"/>
    <w:rsid w:val="00A4276E"/>
    <w:rsid w:val="00A44D5A"/>
    <w:rsid w:val="00A452DF"/>
    <w:rsid w:val="00A500C8"/>
    <w:rsid w:val="00A61C3B"/>
    <w:rsid w:val="00A653A7"/>
    <w:rsid w:val="00A6645A"/>
    <w:rsid w:val="00A765C5"/>
    <w:rsid w:val="00A76F89"/>
    <w:rsid w:val="00A81EF4"/>
    <w:rsid w:val="00A8390A"/>
    <w:rsid w:val="00A92165"/>
    <w:rsid w:val="00A92ECD"/>
    <w:rsid w:val="00AA0FFB"/>
    <w:rsid w:val="00AA1744"/>
    <w:rsid w:val="00AB39C1"/>
    <w:rsid w:val="00AB3EB4"/>
    <w:rsid w:val="00AB41A4"/>
    <w:rsid w:val="00AB4F99"/>
    <w:rsid w:val="00AB4FE5"/>
    <w:rsid w:val="00AC44E1"/>
    <w:rsid w:val="00AD1E2E"/>
    <w:rsid w:val="00AD4706"/>
    <w:rsid w:val="00AD5886"/>
    <w:rsid w:val="00AE2C52"/>
    <w:rsid w:val="00AE52D0"/>
    <w:rsid w:val="00AE57BA"/>
    <w:rsid w:val="00AF35A7"/>
    <w:rsid w:val="00B03EF1"/>
    <w:rsid w:val="00B0484C"/>
    <w:rsid w:val="00B050B9"/>
    <w:rsid w:val="00B104B9"/>
    <w:rsid w:val="00B12856"/>
    <w:rsid w:val="00B1510F"/>
    <w:rsid w:val="00B1543B"/>
    <w:rsid w:val="00B17C43"/>
    <w:rsid w:val="00B210BF"/>
    <w:rsid w:val="00B21E3E"/>
    <w:rsid w:val="00B248C4"/>
    <w:rsid w:val="00B26B29"/>
    <w:rsid w:val="00B27D19"/>
    <w:rsid w:val="00B33088"/>
    <w:rsid w:val="00B334F5"/>
    <w:rsid w:val="00B33973"/>
    <w:rsid w:val="00B35965"/>
    <w:rsid w:val="00B4764C"/>
    <w:rsid w:val="00B50435"/>
    <w:rsid w:val="00B51CFB"/>
    <w:rsid w:val="00B53E80"/>
    <w:rsid w:val="00B567B4"/>
    <w:rsid w:val="00B63511"/>
    <w:rsid w:val="00B660B7"/>
    <w:rsid w:val="00B70F21"/>
    <w:rsid w:val="00B73509"/>
    <w:rsid w:val="00B73C35"/>
    <w:rsid w:val="00B77475"/>
    <w:rsid w:val="00B80CC0"/>
    <w:rsid w:val="00B86004"/>
    <w:rsid w:val="00B912BF"/>
    <w:rsid w:val="00B921B7"/>
    <w:rsid w:val="00B93795"/>
    <w:rsid w:val="00B93CE6"/>
    <w:rsid w:val="00B953E9"/>
    <w:rsid w:val="00BA1DF6"/>
    <w:rsid w:val="00BA4714"/>
    <w:rsid w:val="00BB12F6"/>
    <w:rsid w:val="00BB15A1"/>
    <w:rsid w:val="00BB1B12"/>
    <w:rsid w:val="00BB29B1"/>
    <w:rsid w:val="00BB3B71"/>
    <w:rsid w:val="00BB448C"/>
    <w:rsid w:val="00BB4ECF"/>
    <w:rsid w:val="00BB5CB1"/>
    <w:rsid w:val="00BB5F43"/>
    <w:rsid w:val="00BC0D39"/>
    <w:rsid w:val="00BC251E"/>
    <w:rsid w:val="00BC2F29"/>
    <w:rsid w:val="00BD08DF"/>
    <w:rsid w:val="00BD09C5"/>
    <w:rsid w:val="00BD2BFA"/>
    <w:rsid w:val="00BD2C44"/>
    <w:rsid w:val="00BD447D"/>
    <w:rsid w:val="00BD6351"/>
    <w:rsid w:val="00BD6C67"/>
    <w:rsid w:val="00BE0796"/>
    <w:rsid w:val="00BE4E75"/>
    <w:rsid w:val="00BF1DF7"/>
    <w:rsid w:val="00BF2B18"/>
    <w:rsid w:val="00BF38DC"/>
    <w:rsid w:val="00BF420F"/>
    <w:rsid w:val="00BF75F5"/>
    <w:rsid w:val="00C0083B"/>
    <w:rsid w:val="00C03CE5"/>
    <w:rsid w:val="00C048C6"/>
    <w:rsid w:val="00C049F8"/>
    <w:rsid w:val="00C07462"/>
    <w:rsid w:val="00C13868"/>
    <w:rsid w:val="00C1412C"/>
    <w:rsid w:val="00C144D6"/>
    <w:rsid w:val="00C202E0"/>
    <w:rsid w:val="00C241EC"/>
    <w:rsid w:val="00C26208"/>
    <w:rsid w:val="00C26E22"/>
    <w:rsid w:val="00C27A6C"/>
    <w:rsid w:val="00C30A37"/>
    <w:rsid w:val="00C317B3"/>
    <w:rsid w:val="00C32D9A"/>
    <w:rsid w:val="00C32E9F"/>
    <w:rsid w:val="00C34A81"/>
    <w:rsid w:val="00C374C9"/>
    <w:rsid w:val="00C410D2"/>
    <w:rsid w:val="00C4176C"/>
    <w:rsid w:val="00C42E5A"/>
    <w:rsid w:val="00C44309"/>
    <w:rsid w:val="00C45665"/>
    <w:rsid w:val="00C46E6F"/>
    <w:rsid w:val="00C5006E"/>
    <w:rsid w:val="00C50CD5"/>
    <w:rsid w:val="00C5451A"/>
    <w:rsid w:val="00C54A37"/>
    <w:rsid w:val="00C57E61"/>
    <w:rsid w:val="00C70ECF"/>
    <w:rsid w:val="00C7282D"/>
    <w:rsid w:val="00C738BC"/>
    <w:rsid w:val="00C76D20"/>
    <w:rsid w:val="00C8227E"/>
    <w:rsid w:val="00C85096"/>
    <w:rsid w:val="00C8674A"/>
    <w:rsid w:val="00C9096F"/>
    <w:rsid w:val="00C915C5"/>
    <w:rsid w:val="00C915F3"/>
    <w:rsid w:val="00C92FFE"/>
    <w:rsid w:val="00C94104"/>
    <w:rsid w:val="00CA011D"/>
    <w:rsid w:val="00CA0763"/>
    <w:rsid w:val="00CA0A07"/>
    <w:rsid w:val="00CA47B0"/>
    <w:rsid w:val="00CA4FE1"/>
    <w:rsid w:val="00CB2111"/>
    <w:rsid w:val="00CB34A5"/>
    <w:rsid w:val="00CB58E5"/>
    <w:rsid w:val="00CB78CA"/>
    <w:rsid w:val="00CC1A62"/>
    <w:rsid w:val="00CC7485"/>
    <w:rsid w:val="00CC7895"/>
    <w:rsid w:val="00CD14A2"/>
    <w:rsid w:val="00CD1639"/>
    <w:rsid w:val="00CD2513"/>
    <w:rsid w:val="00CD5E87"/>
    <w:rsid w:val="00CD7659"/>
    <w:rsid w:val="00CD7DEC"/>
    <w:rsid w:val="00CE0ACA"/>
    <w:rsid w:val="00CE1876"/>
    <w:rsid w:val="00CE4EDA"/>
    <w:rsid w:val="00CE5E78"/>
    <w:rsid w:val="00CE7789"/>
    <w:rsid w:val="00CE7A3D"/>
    <w:rsid w:val="00CF048A"/>
    <w:rsid w:val="00CF1807"/>
    <w:rsid w:val="00CF2967"/>
    <w:rsid w:val="00CF4BF7"/>
    <w:rsid w:val="00CF4DBB"/>
    <w:rsid w:val="00CF5E90"/>
    <w:rsid w:val="00CF7B38"/>
    <w:rsid w:val="00D02C16"/>
    <w:rsid w:val="00D035F6"/>
    <w:rsid w:val="00D04723"/>
    <w:rsid w:val="00D15678"/>
    <w:rsid w:val="00D16296"/>
    <w:rsid w:val="00D162FC"/>
    <w:rsid w:val="00D20269"/>
    <w:rsid w:val="00D23313"/>
    <w:rsid w:val="00D234FF"/>
    <w:rsid w:val="00D2358E"/>
    <w:rsid w:val="00D30298"/>
    <w:rsid w:val="00D3074D"/>
    <w:rsid w:val="00D339F9"/>
    <w:rsid w:val="00D37093"/>
    <w:rsid w:val="00D37430"/>
    <w:rsid w:val="00D431E6"/>
    <w:rsid w:val="00D45221"/>
    <w:rsid w:val="00D50AAC"/>
    <w:rsid w:val="00D50D73"/>
    <w:rsid w:val="00D52534"/>
    <w:rsid w:val="00D6183C"/>
    <w:rsid w:val="00D631EE"/>
    <w:rsid w:val="00D63FEA"/>
    <w:rsid w:val="00D6721A"/>
    <w:rsid w:val="00D704B5"/>
    <w:rsid w:val="00D73C2D"/>
    <w:rsid w:val="00D76509"/>
    <w:rsid w:val="00D80671"/>
    <w:rsid w:val="00D8503A"/>
    <w:rsid w:val="00D873C4"/>
    <w:rsid w:val="00D908F2"/>
    <w:rsid w:val="00D94759"/>
    <w:rsid w:val="00D96D9E"/>
    <w:rsid w:val="00D97B6F"/>
    <w:rsid w:val="00DA18F0"/>
    <w:rsid w:val="00DA3B15"/>
    <w:rsid w:val="00DA45B9"/>
    <w:rsid w:val="00DA52D8"/>
    <w:rsid w:val="00DB406F"/>
    <w:rsid w:val="00DB482C"/>
    <w:rsid w:val="00DB65D4"/>
    <w:rsid w:val="00DB7FAB"/>
    <w:rsid w:val="00DC348D"/>
    <w:rsid w:val="00DE1CC7"/>
    <w:rsid w:val="00DE2840"/>
    <w:rsid w:val="00DE566F"/>
    <w:rsid w:val="00DF5F67"/>
    <w:rsid w:val="00E02816"/>
    <w:rsid w:val="00E03B6A"/>
    <w:rsid w:val="00E04B77"/>
    <w:rsid w:val="00E11C16"/>
    <w:rsid w:val="00E12770"/>
    <w:rsid w:val="00E13857"/>
    <w:rsid w:val="00E173E1"/>
    <w:rsid w:val="00E17A68"/>
    <w:rsid w:val="00E17C76"/>
    <w:rsid w:val="00E25F29"/>
    <w:rsid w:val="00E30528"/>
    <w:rsid w:val="00E3159B"/>
    <w:rsid w:val="00E3202E"/>
    <w:rsid w:val="00E3438F"/>
    <w:rsid w:val="00E443AA"/>
    <w:rsid w:val="00E45566"/>
    <w:rsid w:val="00E463F1"/>
    <w:rsid w:val="00E51DBB"/>
    <w:rsid w:val="00E51E9C"/>
    <w:rsid w:val="00E52895"/>
    <w:rsid w:val="00E55A54"/>
    <w:rsid w:val="00E65623"/>
    <w:rsid w:val="00E65A9D"/>
    <w:rsid w:val="00E6780D"/>
    <w:rsid w:val="00E7159E"/>
    <w:rsid w:val="00E718FE"/>
    <w:rsid w:val="00E71E99"/>
    <w:rsid w:val="00E72392"/>
    <w:rsid w:val="00E82458"/>
    <w:rsid w:val="00E8369C"/>
    <w:rsid w:val="00E83838"/>
    <w:rsid w:val="00E87FCE"/>
    <w:rsid w:val="00E97DA0"/>
    <w:rsid w:val="00EB08D8"/>
    <w:rsid w:val="00EB5430"/>
    <w:rsid w:val="00EB5E3E"/>
    <w:rsid w:val="00EB6579"/>
    <w:rsid w:val="00EB7DB5"/>
    <w:rsid w:val="00EC099F"/>
    <w:rsid w:val="00EC17AF"/>
    <w:rsid w:val="00EC4633"/>
    <w:rsid w:val="00EC7E56"/>
    <w:rsid w:val="00ED4D77"/>
    <w:rsid w:val="00ED5827"/>
    <w:rsid w:val="00ED7124"/>
    <w:rsid w:val="00EE05E6"/>
    <w:rsid w:val="00EE53CF"/>
    <w:rsid w:val="00EE5B1C"/>
    <w:rsid w:val="00EF07D5"/>
    <w:rsid w:val="00EF1D93"/>
    <w:rsid w:val="00EF2A48"/>
    <w:rsid w:val="00EF4BAE"/>
    <w:rsid w:val="00EF55CD"/>
    <w:rsid w:val="00EF7EFF"/>
    <w:rsid w:val="00F04646"/>
    <w:rsid w:val="00F06035"/>
    <w:rsid w:val="00F1406D"/>
    <w:rsid w:val="00F1596D"/>
    <w:rsid w:val="00F167AA"/>
    <w:rsid w:val="00F16CD2"/>
    <w:rsid w:val="00F16DB8"/>
    <w:rsid w:val="00F170AB"/>
    <w:rsid w:val="00F17845"/>
    <w:rsid w:val="00F21EB8"/>
    <w:rsid w:val="00F22767"/>
    <w:rsid w:val="00F235D8"/>
    <w:rsid w:val="00F2402C"/>
    <w:rsid w:val="00F24B6B"/>
    <w:rsid w:val="00F32814"/>
    <w:rsid w:val="00F32F2B"/>
    <w:rsid w:val="00F3429E"/>
    <w:rsid w:val="00F375CF"/>
    <w:rsid w:val="00F42FD5"/>
    <w:rsid w:val="00F43C09"/>
    <w:rsid w:val="00F45E7D"/>
    <w:rsid w:val="00F545B5"/>
    <w:rsid w:val="00F549FE"/>
    <w:rsid w:val="00F5540D"/>
    <w:rsid w:val="00F55C73"/>
    <w:rsid w:val="00F6410C"/>
    <w:rsid w:val="00F761BD"/>
    <w:rsid w:val="00F80760"/>
    <w:rsid w:val="00F83EAE"/>
    <w:rsid w:val="00F8437E"/>
    <w:rsid w:val="00F90379"/>
    <w:rsid w:val="00F90535"/>
    <w:rsid w:val="00F91DE6"/>
    <w:rsid w:val="00FA071A"/>
    <w:rsid w:val="00FB4AD3"/>
    <w:rsid w:val="00FB626A"/>
    <w:rsid w:val="00FB7890"/>
    <w:rsid w:val="00FC02A6"/>
    <w:rsid w:val="00FC3C49"/>
    <w:rsid w:val="00FC61A7"/>
    <w:rsid w:val="00FD0C47"/>
    <w:rsid w:val="00FD4255"/>
    <w:rsid w:val="00FD7D54"/>
    <w:rsid w:val="00FE1ECA"/>
    <w:rsid w:val="00FE49B2"/>
    <w:rsid w:val="00FE52F7"/>
    <w:rsid w:val="00FE6C27"/>
    <w:rsid w:val="00FE798B"/>
    <w:rsid w:val="00FF0FE6"/>
    <w:rsid w:val="00FF30AC"/>
    <w:rsid w:val="00FF43DB"/>
    <w:rsid w:val="00FF5985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7DDD33-7EFB-4537-B03F-0BFFD947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nhideWhenUsed="1"/>
    <w:lsdException w:name="toc 3" w:semiHidden="1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8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аголовок 1 Знак Знак Знак Знак Знак Знак Знак Знак Знак,H1"/>
    <w:basedOn w:val="a"/>
    <w:next w:val="a"/>
    <w:link w:val="10"/>
    <w:uiPriority w:val="99"/>
    <w:qFormat/>
    <w:rsid w:val="00F167AA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167A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1"/>
    <w:uiPriority w:val="99"/>
    <w:qFormat/>
    <w:rsid w:val="00F167AA"/>
    <w:pPr>
      <w:keepNext/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167AA"/>
    <w:pPr>
      <w:keepNext/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167AA"/>
    <w:pPr>
      <w:spacing w:before="240" w:after="60" w:line="240" w:lineRule="auto"/>
      <w:jc w:val="both"/>
      <w:outlineLvl w:val="4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167AA"/>
    <w:p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F167AA"/>
    <w:p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167AA"/>
    <w:p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F167AA"/>
    <w:p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"/>
    <w:link w:val="1"/>
    <w:uiPriority w:val="99"/>
    <w:locked/>
    <w:rsid w:val="00F167AA"/>
    <w:rPr>
      <w:rFonts w:ascii="Times New Roman" w:hAnsi="Times New Roman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F167A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Заголовок 3 Знак1"/>
    <w:link w:val="3"/>
    <w:uiPriority w:val="99"/>
    <w:locked/>
    <w:rsid w:val="00F167AA"/>
    <w:rPr>
      <w:rFonts w:ascii="Arial" w:hAnsi="Arial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167AA"/>
    <w:rPr>
      <w:rFonts w:ascii="Arial" w:hAnsi="Arial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167A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F167AA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F167AA"/>
    <w:rPr>
      <w:rFonts w:ascii="Arial" w:hAnsi="Arial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F167AA"/>
    <w:rPr>
      <w:rFonts w:ascii="Arial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167AA"/>
    <w:rPr>
      <w:rFonts w:ascii="Arial" w:hAnsi="Arial" w:cs="Times New Roman"/>
      <w:b/>
      <w:i/>
      <w:sz w:val="20"/>
      <w:szCs w:val="20"/>
      <w:lang w:eastAsia="ru-RU"/>
    </w:rPr>
  </w:style>
  <w:style w:type="character" w:styleId="a3">
    <w:name w:val="Hyperlink"/>
    <w:uiPriority w:val="99"/>
    <w:rsid w:val="0078545C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6D0827"/>
    <w:pPr>
      <w:ind w:left="720"/>
      <w:contextualSpacing/>
    </w:pPr>
  </w:style>
  <w:style w:type="paragraph" w:styleId="a5">
    <w:name w:val="header"/>
    <w:aliases w:val="Linie"/>
    <w:basedOn w:val="a"/>
    <w:link w:val="a6"/>
    <w:uiPriority w:val="99"/>
    <w:rsid w:val="00801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aliases w:val="Linie Char"/>
    <w:uiPriority w:val="99"/>
    <w:semiHidden/>
    <w:locked/>
    <w:rsid w:val="00902F25"/>
    <w:rPr>
      <w:rFonts w:cs="Times New Roman"/>
      <w:lang w:eastAsia="en-US"/>
    </w:rPr>
  </w:style>
  <w:style w:type="character" w:customStyle="1" w:styleId="a6">
    <w:name w:val="Верхний колонтитул Знак"/>
    <w:aliases w:val="Linie Знак"/>
    <w:link w:val="a5"/>
    <w:uiPriority w:val="99"/>
    <w:locked/>
    <w:rsid w:val="00801E6B"/>
    <w:rPr>
      <w:rFonts w:cs="Times New Roman"/>
    </w:rPr>
  </w:style>
  <w:style w:type="paragraph" w:styleId="a7">
    <w:name w:val="footer"/>
    <w:basedOn w:val="a"/>
    <w:link w:val="a8"/>
    <w:uiPriority w:val="99"/>
    <w:rsid w:val="00801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801E6B"/>
    <w:rPr>
      <w:rFonts w:cs="Times New Roman"/>
    </w:rPr>
  </w:style>
  <w:style w:type="character" w:customStyle="1" w:styleId="30">
    <w:name w:val="Заголовок 3 Знак"/>
    <w:uiPriority w:val="99"/>
    <w:rsid w:val="00F167AA"/>
    <w:rPr>
      <w:rFonts w:ascii="Cambria" w:hAnsi="Cambria" w:cs="Times New Roman"/>
      <w:b/>
      <w:bCs/>
      <w:color w:val="4F81BD"/>
    </w:rPr>
  </w:style>
  <w:style w:type="paragraph" w:styleId="a9">
    <w:name w:val="Body Text Indent"/>
    <w:basedOn w:val="a"/>
    <w:link w:val="aa"/>
    <w:uiPriority w:val="99"/>
    <w:rsid w:val="00F167AA"/>
    <w:pPr>
      <w:spacing w:after="0" w:line="240" w:lineRule="auto"/>
      <w:ind w:left="57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link w:val="a9"/>
    <w:uiPriority w:val="99"/>
    <w:locked/>
    <w:rsid w:val="00F167A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uiPriority w:val="99"/>
    <w:rsid w:val="00F167AA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21">
    <w:name w:val="Стиль2"/>
    <w:basedOn w:val="22"/>
    <w:uiPriority w:val="99"/>
    <w:rsid w:val="00F167AA"/>
    <w:pPr>
      <w:keepNext/>
      <w:keepLines/>
      <w:widowControl w:val="0"/>
      <w:suppressLineNumbers/>
      <w:tabs>
        <w:tab w:val="clear" w:pos="643"/>
        <w:tab w:val="num" w:pos="576"/>
      </w:tabs>
      <w:suppressAutoHyphens/>
      <w:spacing w:after="60"/>
      <w:ind w:left="576" w:hanging="576"/>
    </w:pPr>
    <w:rPr>
      <w:b/>
      <w:szCs w:val="20"/>
    </w:rPr>
  </w:style>
  <w:style w:type="paragraph" w:styleId="22">
    <w:name w:val="List Number 2"/>
    <w:basedOn w:val="a"/>
    <w:uiPriority w:val="99"/>
    <w:rsid w:val="00F167AA"/>
    <w:pPr>
      <w:tabs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2">
    <w:name w:val="Стиль3 Знак"/>
    <w:basedOn w:val="23"/>
    <w:link w:val="310"/>
    <w:uiPriority w:val="99"/>
    <w:rsid w:val="00F167AA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rFonts w:ascii="Calibri" w:eastAsia="Calibri" w:hAnsi="Calibri"/>
      <w:szCs w:val="20"/>
    </w:rPr>
  </w:style>
  <w:style w:type="paragraph" w:styleId="23">
    <w:name w:val="Body Text Indent 2"/>
    <w:basedOn w:val="a"/>
    <w:link w:val="24"/>
    <w:uiPriority w:val="99"/>
    <w:rsid w:val="00F167AA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F167A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0">
    <w:name w:val="Стиль3 Знак Знак1"/>
    <w:link w:val="32"/>
    <w:uiPriority w:val="99"/>
    <w:locked/>
    <w:rsid w:val="00F167AA"/>
    <w:rPr>
      <w:sz w:val="24"/>
      <w:szCs w:val="20"/>
    </w:rPr>
  </w:style>
  <w:style w:type="paragraph" w:customStyle="1" w:styleId="ConsNormal">
    <w:name w:val="ConsNormal"/>
    <w:uiPriority w:val="99"/>
    <w:rsid w:val="00F167AA"/>
    <w:pPr>
      <w:widowControl w:val="0"/>
      <w:autoSpaceDE w:val="0"/>
      <w:autoSpaceDN w:val="0"/>
      <w:adjustRightInd w:val="0"/>
      <w:ind w:left="709" w:right="19772" w:firstLine="720"/>
      <w:jc w:val="both"/>
    </w:pPr>
    <w:rPr>
      <w:rFonts w:ascii="Arial" w:eastAsia="Times New Roman" w:hAnsi="Arial" w:cs="Arial"/>
    </w:rPr>
  </w:style>
  <w:style w:type="paragraph" w:styleId="25">
    <w:name w:val="List Bullet 2"/>
    <w:basedOn w:val="a"/>
    <w:autoRedefine/>
    <w:uiPriority w:val="99"/>
    <w:rsid w:val="00F167AA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Indent3Char">
    <w:name w:val="Body Text Indent 3 Char"/>
    <w:uiPriority w:val="99"/>
    <w:locked/>
    <w:rsid w:val="00F167AA"/>
    <w:rPr>
      <w:rFonts w:ascii="Times New Roman" w:hAnsi="Times New Roman"/>
      <w:sz w:val="24"/>
      <w:lang w:eastAsia="ru-RU"/>
    </w:rPr>
  </w:style>
  <w:style w:type="paragraph" w:styleId="33">
    <w:name w:val="Body Text Indent 3"/>
    <w:basedOn w:val="a"/>
    <w:link w:val="34"/>
    <w:uiPriority w:val="99"/>
    <w:rsid w:val="00F167AA"/>
    <w:pPr>
      <w:keepNext/>
      <w:keepLines/>
      <w:widowControl w:val="0"/>
      <w:suppressLineNumbers/>
      <w:tabs>
        <w:tab w:val="num" w:pos="252"/>
      </w:tabs>
      <w:suppressAutoHyphens/>
      <w:spacing w:after="0" w:line="240" w:lineRule="auto"/>
      <w:ind w:left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902F25"/>
    <w:rPr>
      <w:rFonts w:cs="Times New Roman"/>
      <w:sz w:val="16"/>
      <w:szCs w:val="16"/>
      <w:lang w:eastAsia="en-US"/>
    </w:rPr>
  </w:style>
  <w:style w:type="character" w:customStyle="1" w:styleId="311">
    <w:name w:val="Основной текст с отступом 3 Знак1"/>
    <w:uiPriority w:val="99"/>
    <w:semiHidden/>
    <w:rsid w:val="00F167AA"/>
    <w:rPr>
      <w:rFonts w:cs="Times New Roman"/>
      <w:sz w:val="16"/>
      <w:szCs w:val="16"/>
    </w:rPr>
  </w:style>
  <w:style w:type="paragraph" w:styleId="ab">
    <w:name w:val="Plain Text"/>
    <w:basedOn w:val="a"/>
    <w:link w:val="ac"/>
    <w:uiPriority w:val="99"/>
    <w:rsid w:val="00F167AA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c">
    <w:name w:val="Текст Знак"/>
    <w:link w:val="ab"/>
    <w:uiPriority w:val="99"/>
    <w:locked/>
    <w:rsid w:val="00F167AA"/>
    <w:rPr>
      <w:rFonts w:ascii="Courier New" w:hAnsi="Courier New" w:cs="Times New Roman"/>
      <w:sz w:val="20"/>
      <w:szCs w:val="20"/>
      <w:lang w:eastAsia="ru-RU"/>
    </w:rPr>
  </w:style>
  <w:style w:type="character" w:customStyle="1" w:styleId="BodyText2Char">
    <w:name w:val="Body Text 2 Char"/>
    <w:uiPriority w:val="99"/>
    <w:locked/>
    <w:rsid w:val="00F167AA"/>
    <w:rPr>
      <w:rFonts w:ascii="Times New Roman" w:hAnsi="Times New Roman"/>
      <w:sz w:val="24"/>
    </w:rPr>
  </w:style>
  <w:style w:type="paragraph" w:styleId="26">
    <w:name w:val="Body Text 2"/>
    <w:basedOn w:val="a"/>
    <w:link w:val="27"/>
    <w:uiPriority w:val="99"/>
    <w:rsid w:val="00F167AA"/>
    <w:pPr>
      <w:tabs>
        <w:tab w:val="num" w:pos="567"/>
      </w:tabs>
      <w:spacing w:after="60" w:line="240" w:lineRule="auto"/>
      <w:ind w:left="567" w:hanging="567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27">
    <w:name w:val="Основной текст 2 Знак"/>
    <w:link w:val="26"/>
    <w:uiPriority w:val="99"/>
    <w:semiHidden/>
    <w:locked/>
    <w:rsid w:val="00902F25"/>
    <w:rPr>
      <w:rFonts w:cs="Times New Roman"/>
      <w:lang w:eastAsia="en-US"/>
    </w:rPr>
  </w:style>
  <w:style w:type="character" w:customStyle="1" w:styleId="210">
    <w:name w:val="Основной текст 2 Знак1"/>
    <w:uiPriority w:val="99"/>
    <w:semiHidden/>
    <w:rsid w:val="00F167AA"/>
    <w:rPr>
      <w:rFonts w:cs="Times New Roman"/>
    </w:rPr>
  </w:style>
  <w:style w:type="paragraph" w:styleId="35">
    <w:name w:val="List Bullet 3"/>
    <w:basedOn w:val="a"/>
    <w:autoRedefine/>
    <w:uiPriority w:val="99"/>
    <w:rsid w:val="00F167AA"/>
    <w:pPr>
      <w:tabs>
        <w:tab w:val="num" w:pos="926"/>
      </w:tabs>
      <w:spacing w:after="60" w:line="240" w:lineRule="auto"/>
      <w:ind w:left="926" w:hanging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d">
    <w:name w:val="List Number"/>
    <w:basedOn w:val="a"/>
    <w:uiPriority w:val="99"/>
    <w:rsid w:val="00F167AA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6">
    <w:name w:val="List Number 3"/>
    <w:basedOn w:val="a"/>
    <w:uiPriority w:val="99"/>
    <w:rsid w:val="00F167AA"/>
    <w:pPr>
      <w:tabs>
        <w:tab w:val="num" w:pos="926"/>
      </w:tabs>
      <w:spacing w:after="60" w:line="240" w:lineRule="auto"/>
      <w:ind w:left="926" w:hanging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1">
    <w:name w:val="List Number 4"/>
    <w:basedOn w:val="a"/>
    <w:uiPriority w:val="99"/>
    <w:rsid w:val="00F167AA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1">
    <w:name w:val="List Number 5"/>
    <w:basedOn w:val="a"/>
    <w:uiPriority w:val="99"/>
    <w:rsid w:val="00F167AA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e">
    <w:name w:val="Раздел"/>
    <w:basedOn w:val="a"/>
    <w:uiPriority w:val="99"/>
    <w:rsid w:val="00F167AA"/>
    <w:pPr>
      <w:tabs>
        <w:tab w:val="num" w:pos="1440"/>
      </w:tabs>
      <w:spacing w:before="120" w:after="120" w:line="240" w:lineRule="auto"/>
      <w:ind w:left="720" w:hanging="720"/>
      <w:jc w:val="center"/>
    </w:pPr>
    <w:rPr>
      <w:rFonts w:ascii="Arial Narrow" w:eastAsia="Times New Roman" w:hAnsi="Arial Narrow"/>
      <w:b/>
      <w:sz w:val="28"/>
      <w:szCs w:val="20"/>
      <w:lang w:eastAsia="ru-RU"/>
    </w:rPr>
  </w:style>
  <w:style w:type="paragraph" w:customStyle="1" w:styleId="37">
    <w:name w:val="Раздел 3"/>
    <w:basedOn w:val="a"/>
    <w:uiPriority w:val="99"/>
    <w:rsid w:val="00F167AA"/>
    <w:pPr>
      <w:tabs>
        <w:tab w:val="num" w:pos="360"/>
      </w:tabs>
      <w:spacing w:before="120" w:after="120" w:line="240" w:lineRule="auto"/>
      <w:ind w:left="360" w:hanging="36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af">
    <w:name w:val="Условия контракта"/>
    <w:basedOn w:val="a"/>
    <w:uiPriority w:val="99"/>
    <w:rsid w:val="00F167AA"/>
    <w:pPr>
      <w:tabs>
        <w:tab w:val="num" w:pos="567"/>
      </w:tabs>
      <w:spacing w:before="240" w:after="12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Instruction">
    <w:name w:val="Instruction"/>
    <w:basedOn w:val="26"/>
    <w:uiPriority w:val="99"/>
    <w:rsid w:val="00F167AA"/>
    <w:pPr>
      <w:tabs>
        <w:tab w:val="clear" w:pos="567"/>
        <w:tab w:val="num" w:pos="360"/>
        <w:tab w:val="num" w:pos="1492"/>
      </w:tabs>
      <w:spacing w:before="180"/>
      <w:ind w:left="360" w:hanging="360"/>
    </w:pPr>
    <w:rPr>
      <w:b/>
    </w:rPr>
  </w:style>
  <w:style w:type="paragraph" w:styleId="af0">
    <w:name w:val="Normal (Web)"/>
    <w:basedOn w:val="a"/>
    <w:link w:val="af1"/>
    <w:uiPriority w:val="99"/>
    <w:rsid w:val="00F167AA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1">
    <w:name w:val="Обычный (веб) Знак"/>
    <w:link w:val="af0"/>
    <w:uiPriority w:val="99"/>
    <w:locked/>
    <w:rsid w:val="00F167AA"/>
    <w:rPr>
      <w:rFonts w:ascii="Times New Roman" w:hAnsi="Times New Roman"/>
      <w:sz w:val="24"/>
    </w:rPr>
  </w:style>
  <w:style w:type="character" w:styleId="af2">
    <w:name w:val="page number"/>
    <w:uiPriority w:val="99"/>
    <w:rsid w:val="00F167AA"/>
    <w:rPr>
      <w:rFonts w:ascii="Times New Roman" w:hAnsi="Times New Roman" w:cs="Times New Roman"/>
    </w:rPr>
  </w:style>
  <w:style w:type="paragraph" w:customStyle="1" w:styleId="38">
    <w:name w:val="Стиль3"/>
    <w:basedOn w:val="23"/>
    <w:uiPriority w:val="99"/>
    <w:rsid w:val="00F167AA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  <w:rPr>
      <w:szCs w:val="20"/>
    </w:rPr>
  </w:style>
  <w:style w:type="paragraph" w:customStyle="1" w:styleId="28">
    <w:name w:val="Заголовок 2 со списком"/>
    <w:basedOn w:val="2"/>
    <w:next w:val="a"/>
    <w:link w:val="29"/>
    <w:uiPriority w:val="99"/>
    <w:rsid w:val="00F167AA"/>
    <w:pPr>
      <w:tabs>
        <w:tab w:val="num" w:pos="360"/>
      </w:tabs>
      <w:spacing w:line="360" w:lineRule="auto"/>
      <w:ind w:left="360" w:hanging="360"/>
    </w:pPr>
    <w:rPr>
      <w:rFonts w:eastAsia="Calibri"/>
      <w:bCs w:val="0"/>
      <w:szCs w:val="20"/>
    </w:rPr>
  </w:style>
  <w:style w:type="character" w:customStyle="1" w:styleId="29">
    <w:name w:val="Заголовок 2 со списком Знак"/>
    <w:link w:val="28"/>
    <w:uiPriority w:val="99"/>
    <w:locked/>
    <w:rsid w:val="00F167AA"/>
    <w:rPr>
      <w:rFonts w:ascii="Times New Roman" w:hAnsi="Times New Roman"/>
      <w:b/>
      <w:sz w:val="24"/>
      <w:lang w:eastAsia="ru-RU"/>
    </w:rPr>
  </w:style>
  <w:style w:type="paragraph" w:customStyle="1" w:styleId="39">
    <w:name w:val="Заголовок 3 со списком"/>
    <w:basedOn w:val="3"/>
    <w:link w:val="3a"/>
    <w:uiPriority w:val="99"/>
    <w:rsid w:val="00F167AA"/>
    <w:pPr>
      <w:tabs>
        <w:tab w:val="num" w:pos="432"/>
      </w:tabs>
      <w:ind w:left="432" w:hanging="432"/>
    </w:pPr>
    <w:rPr>
      <w:rFonts w:eastAsia="Calibri"/>
      <w:sz w:val="20"/>
    </w:rPr>
  </w:style>
  <w:style w:type="character" w:customStyle="1" w:styleId="3a">
    <w:name w:val="Заголовок 3 со списком Знак"/>
    <w:link w:val="39"/>
    <w:uiPriority w:val="99"/>
    <w:locked/>
    <w:rsid w:val="00F167AA"/>
    <w:rPr>
      <w:rFonts w:ascii="Arial" w:hAnsi="Arial"/>
      <w:b/>
      <w:sz w:val="20"/>
      <w:lang w:eastAsia="ru-RU"/>
    </w:rPr>
  </w:style>
  <w:style w:type="paragraph" w:styleId="af3">
    <w:name w:val="Body Text"/>
    <w:aliases w:val="Основной текст Знак Знак Знак,Основной текст Знак Знак Знак Знак,body text Знак Знак,Знак1 Знак Знак Знак,Знак1 Знак Знак Знак Знак"/>
    <w:basedOn w:val="a"/>
    <w:link w:val="12"/>
    <w:uiPriority w:val="99"/>
    <w:rsid w:val="00F167AA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Основной текст Знак1"/>
    <w:aliases w:val="Основной текст Знак Знак Знак Знак2,Основной текст Знак Знак Знак Знак Знак1,body text Знак Знак Знак1,Знак1 Знак Знак Знак Знак2,Знак1 Знак Знак Знак Знак Знак1"/>
    <w:link w:val="af3"/>
    <w:uiPriority w:val="99"/>
    <w:locked/>
    <w:rsid w:val="00F167AA"/>
    <w:rPr>
      <w:rFonts w:ascii="Times New Roman" w:hAnsi="Times New Roman" w:cs="Times New Roman"/>
      <w:sz w:val="24"/>
      <w:lang w:eastAsia="ru-RU"/>
    </w:rPr>
  </w:style>
  <w:style w:type="character" w:customStyle="1" w:styleId="af4">
    <w:name w:val="Основной текст Знак"/>
    <w:aliases w:val="Основной текст Знак Знак Знак Знак1,Основной текст Знак Знак Знак Знак Знак,Знак1 Знак,body text Знак Знак Знак,Знак1 Знак Знак Знак Знак1,Знак1 Знак Знак Знак Знак Знак"/>
    <w:uiPriority w:val="99"/>
    <w:rsid w:val="00F167AA"/>
    <w:rPr>
      <w:rFonts w:cs="Times New Roman"/>
    </w:rPr>
  </w:style>
  <w:style w:type="character" w:customStyle="1" w:styleId="BodyText3Char">
    <w:name w:val="Body Text 3 Char"/>
    <w:uiPriority w:val="99"/>
    <w:locked/>
    <w:rsid w:val="00F167AA"/>
    <w:rPr>
      <w:rFonts w:ascii="Times New Roman" w:hAnsi="Times New Roman"/>
      <w:b/>
      <w:i/>
      <w:sz w:val="24"/>
      <w:lang w:eastAsia="ru-RU"/>
    </w:rPr>
  </w:style>
  <w:style w:type="paragraph" w:styleId="3b">
    <w:name w:val="Body Text 3"/>
    <w:basedOn w:val="a"/>
    <w:link w:val="3c"/>
    <w:uiPriority w:val="99"/>
    <w:rsid w:val="00F167AA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hAnsi="Times New Roman"/>
      <w:b/>
      <w:i/>
      <w:sz w:val="24"/>
      <w:szCs w:val="20"/>
      <w:lang w:eastAsia="ru-RU"/>
    </w:rPr>
  </w:style>
  <w:style w:type="character" w:customStyle="1" w:styleId="3c">
    <w:name w:val="Основной текст 3 Знак"/>
    <w:link w:val="3b"/>
    <w:uiPriority w:val="99"/>
    <w:semiHidden/>
    <w:locked/>
    <w:rsid w:val="00902F25"/>
    <w:rPr>
      <w:rFonts w:cs="Times New Roman"/>
      <w:sz w:val="16"/>
      <w:szCs w:val="16"/>
      <w:lang w:eastAsia="en-US"/>
    </w:rPr>
  </w:style>
  <w:style w:type="character" w:customStyle="1" w:styleId="312">
    <w:name w:val="Основной текст 3 Знак1"/>
    <w:uiPriority w:val="99"/>
    <w:semiHidden/>
    <w:rsid w:val="00F167AA"/>
    <w:rPr>
      <w:rFonts w:cs="Times New Roman"/>
      <w:sz w:val="16"/>
      <w:szCs w:val="16"/>
    </w:rPr>
  </w:style>
  <w:style w:type="character" w:customStyle="1" w:styleId="af5">
    <w:name w:val="Основной шрифт"/>
    <w:uiPriority w:val="99"/>
    <w:rsid w:val="00F167AA"/>
  </w:style>
  <w:style w:type="paragraph" w:customStyle="1" w:styleId="af6">
    <w:name w:val="ТЛ_Заказчик"/>
    <w:basedOn w:val="a"/>
    <w:link w:val="af7"/>
    <w:uiPriority w:val="99"/>
    <w:rsid w:val="00F167AA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f7">
    <w:name w:val="ТЛ_Заказчик Знак"/>
    <w:link w:val="af6"/>
    <w:uiPriority w:val="99"/>
    <w:locked/>
    <w:rsid w:val="00F167AA"/>
    <w:rPr>
      <w:rFonts w:ascii="Times New Roman" w:hAnsi="Times New Roman"/>
      <w:sz w:val="28"/>
      <w:lang w:eastAsia="ru-RU"/>
    </w:rPr>
  </w:style>
  <w:style w:type="paragraph" w:customStyle="1" w:styleId="af8">
    <w:name w:val="ТЛ_Утверждаю"/>
    <w:basedOn w:val="a"/>
    <w:link w:val="af9"/>
    <w:uiPriority w:val="99"/>
    <w:rsid w:val="00F167AA"/>
    <w:pPr>
      <w:spacing w:after="0" w:line="240" w:lineRule="auto"/>
      <w:ind w:left="4860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f9">
    <w:name w:val="ТЛ_Утверждаю Знак"/>
    <w:link w:val="af8"/>
    <w:uiPriority w:val="99"/>
    <w:locked/>
    <w:rsid w:val="00F167AA"/>
    <w:rPr>
      <w:rFonts w:ascii="Times New Roman" w:hAnsi="Times New Roman"/>
      <w:sz w:val="28"/>
      <w:lang w:eastAsia="ru-RU"/>
    </w:rPr>
  </w:style>
  <w:style w:type="paragraph" w:customStyle="1" w:styleId="afa">
    <w:name w:val="ТЛ_Название"/>
    <w:basedOn w:val="a"/>
    <w:link w:val="afb"/>
    <w:uiPriority w:val="99"/>
    <w:rsid w:val="00F167AA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fb">
    <w:name w:val="ТЛ_Название Знак"/>
    <w:link w:val="afa"/>
    <w:uiPriority w:val="99"/>
    <w:locked/>
    <w:rsid w:val="00F167AA"/>
    <w:rPr>
      <w:rFonts w:ascii="Times New Roman" w:hAnsi="Times New Roman"/>
      <w:b/>
      <w:sz w:val="28"/>
      <w:lang w:eastAsia="ru-RU"/>
    </w:rPr>
  </w:style>
  <w:style w:type="paragraph" w:customStyle="1" w:styleId="afc">
    <w:name w:val="ТЛ_Город и Дата"/>
    <w:basedOn w:val="a"/>
    <w:link w:val="afd"/>
    <w:uiPriority w:val="99"/>
    <w:rsid w:val="00F167AA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fd">
    <w:name w:val="ТЛ_Город и Дата Знак"/>
    <w:link w:val="afc"/>
    <w:uiPriority w:val="99"/>
    <w:locked/>
    <w:rsid w:val="00F167AA"/>
    <w:rPr>
      <w:rFonts w:ascii="Times New Roman" w:hAnsi="Times New Roman"/>
      <w:sz w:val="28"/>
      <w:lang w:eastAsia="ru-RU"/>
    </w:rPr>
  </w:style>
  <w:style w:type="paragraph" w:customStyle="1" w:styleId="afe">
    <w:name w:val="АД_Наименование Разделов"/>
    <w:basedOn w:val="1"/>
    <w:link w:val="aff"/>
    <w:uiPriority w:val="99"/>
    <w:rsid w:val="00F167AA"/>
    <w:rPr>
      <w:rFonts w:eastAsia="Calibri"/>
      <w:sz w:val="20"/>
    </w:rPr>
  </w:style>
  <w:style w:type="character" w:customStyle="1" w:styleId="aff">
    <w:name w:val="АД_Наименование Разделов Знак"/>
    <w:link w:val="afe"/>
    <w:uiPriority w:val="99"/>
    <w:locked/>
    <w:rsid w:val="00F167AA"/>
    <w:rPr>
      <w:rFonts w:ascii="Times New Roman" w:hAnsi="Times New Roman"/>
      <w:b/>
      <w:kern w:val="28"/>
      <w:sz w:val="20"/>
      <w:lang w:eastAsia="ru-RU"/>
    </w:rPr>
  </w:style>
  <w:style w:type="paragraph" w:customStyle="1" w:styleId="aff0">
    <w:name w:val="АД_Наименование главы с нумерацией"/>
    <w:basedOn w:val="28"/>
    <w:link w:val="aff1"/>
    <w:uiPriority w:val="99"/>
    <w:rsid w:val="00F167AA"/>
  </w:style>
  <w:style w:type="character" w:customStyle="1" w:styleId="aff1">
    <w:name w:val="АД_Глава Знак"/>
    <w:link w:val="aff0"/>
    <w:uiPriority w:val="99"/>
    <w:locked/>
    <w:rsid w:val="00F167AA"/>
    <w:rPr>
      <w:rFonts w:ascii="Times New Roman" w:hAnsi="Times New Roman"/>
      <w:b/>
      <w:sz w:val="24"/>
      <w:lang w:eastAsia="ru-RU"/>
    </w:rPr>
  </w:style>
  <w:style w:type="paragraph" w:customStyle="1" w:styleId="aff2">
    <w:name w:val="АД_Наименование главы без нумерации"/>
    <w:basedOn w:val="2"/>
    <w:link w:val="aff3"/>
    <w:uiPriority w:val="99"/>
    <w:rsid w:val="00F167AA"/>
  </w:style>
  <w:style w:type="character" w:customStyle="1" w:styleId="aff3">
    <w:name w:val="АД_Наименование главы без нумерации Знак"/>
    <w:link w:val="aff2"/>
    <w:uiPriority w:val="99"/>
    <w:locked/>
    <w:rsid w:val="00F167A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f4">
    <w:name w:val="АД_Нумерованный пункт"/>
    <w:basedOn w:val="39"/>
    <w:link w:val="aff5"/>
    <w:uiPriority w:val="99"/>
    <w:rsid w:val="00F167AA"/>
    <w:pPr>
      <w:tabs>
        <w:tab w:val="num" w:pos="720"/>
      </w:tabs>
      <w:ind w:left="720" w:hanging="720"/>
    </w:pPr>
    <w:rPr>
      <w:rFonts w:ascii="Times New Roman" w:hAnsi="Times New Roman"/>
    </w:rPr>
  </w:style>
  <w:style w:type="character" w:customStyle="1" w:styleId="aff5">
    <w:name w:val="АД_Нумерованный пункт Знак"/>
    <w:link w:val="aff4"/>
    <w:uiPriority w:val="99"/>
    <w:locked/>
    <w:rsid w:val="00F167AA"/>
    <w:rPr>
      <w:rFonts w:ascii="Times New Roman" w:hAnsi="Times New Roman"/>
      <w:b/>
      <w:sz w:val="20"/>
      <w:lang w:eastAsia="ru-RU"/>
    </w:rPr>
  </w:style>
  <w:style w:type="paragraph" w:customStyle="1" w:styleId="aff6">
    <w:name w:val="АД_Нумерованный подпункт"/>
    <w:basedOn w:val="a"/>
    <w:link w:val="aff7"/>
    <w:uiPriority w:val="99"/>
    <w:rsid w:val="00F167AA"/>
    <w:pPr>
      <w:tabs>
        <w:tab w:val="left" w:pos="720"/>
      </w:tabs>
      <w:spacing w:after="0" w:line="240" w:lineRule="auto"/>
      <w:ind w:left="720" w:hanging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f7">
    <w:name w:val="АД_Нумерованный подпункт Знак"/>
    <w:link w:val="aff6"/>
    <w:uiPriority w:val="99"/>
    <w:locked/>
    <w:rsid w:val="00F167AA"/>
    <w:rPr>
      <w:rFonts w:ascii="Times New Roman" w:hAnsi="Times New Roman"/>
      <w:sz w:val="24"/>
    </w:rPr>
  </w:style>
  <w:style w:type="paragraph" w:customStyle="1" w:styleId="aff8">
    <w:name w:val="АД_Основной текст"/>
    <w:basedOn w:val="a"/>
    <w:link w:val="aff9"/>
    <w:uiPriority w:val="99"/>
    <w:rsid w:val="00F167AA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f9">
    <w:name w:val="АД_Основной текст Знак"/>
    <w:link w:val="aff8"/>
    <w:uiPriority w:val="99"/>
    <w:locked/>
    <w:rsid w:val="00F167AA"/>
    <w:rPr>
      <w:rFonts w:ascii="Times New Roman" w:hAnsi="Times New Roman"/>
      <w:sz w:val="24"/>
      <w:lang w:eastAsia="ru-RU"/>
    </w:rPr>
  </w:style>
  <w:style w:type="paragraph" w:customStyle="1" w:styleId="affa">
    <w:name w:val="АД_Заголовки таблиц"/>
    <w:basedOn w:val="a"/>
    <w:uiPriority w:val="99"/>
    <w:rsid w:val="00F167A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fb">
    <w:name w:val="TOC Heading"/>
    <w:basedOn w:val="1"/>
    <w:next w:val="a"/>
    <w:uiPriority w:val="99"/>
    <w:qFormat/>
    <w:rsid w:val="00F167AA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character" w:customStyle="1" w:styleId="BalloonTextChar">
    <w:name w:val="Balloon Text Char"/>
    <w:uiPriority w:val="99"/>
    <w:locked/>
    <w:rsid w:val="00F167AA"/>
    <w:rPr>
      <w:rFonts w:ascii="Tahoma" w:hAnsi="Tahoma"/>
      <w:sz w:val="16"/>
      <w:lang w:eastAsia="ru-RU"/>
    </w:rPr>
  </w:style>
  <w:style w:type="paragraph" w:styleId="affc">
    <w:name w:val="Balloon Text"/>
    <w:basedOn w:val="a"/>
    <w:link w:val="affd"/>
    <w:uiPriority w:val="99"/>
    <w:rsid w:val="00F167AA"/>
    <w:pPr>
      <w:spacing w:after="0" w:line="240" w:lineRule="auto"/>
      <w:jc w:val="both"/>
    </w:pPr>
    <w:rPr>
      <w:rFonts w:ascii="Tahoma" w:hAnsi="Tahoma"/>
      <w:sz w:val="16"/>
      <w:szCs w:val="20"/>
      <w:lang w:eastAsia="ru-RU"/>
    </w:rPr>
  </w:style>
  <w:style w:type="character" w:customStyle="1" w:styleId="affd">
    <w:name w:val="Текст выноски Знак"/>
    <w:link w:val="affc"/>
    <w:uiPriority w:val="99"/>
    <w:semiHidden/>
    <w:locked/>
    <w:rsid w:val="00902F25"/>
    <w:rPr>
      <w:rFonts w:ascii="Times New Roman" w:hAnsi="Times New Roman" w:cs="Times New Roman"/>
      <w:sz w:val="2"/>
      <w:lang w:eastAsia="en-US"/>
    </w:rPr>
  </w:style>
  <w:style w:type="character" w:customStyle="1" w:styleId="13">
    <w:name w:val="Текст выноски Знак1"/>
    <w:uiPriority w:val="99"/>
    <w:semiHidden/>
    <w:rsid w:val="00F167AA"/>
    <w:rPr>
      <w:rFonts w:ascii="Tahoma" w:hAnsi="Tahoma" w:cs="Tahoma"/>
      <w:sz w:val="16"/>
      <w:szCs w:val="16"/>
    </w:rPr>
  </w:style>
  <w:style w:type="paragraph" w:customStyle="1" w:styleId="affe">
    <w:name w:val="АД_Основной текст по центру полужирный"/>
    <w:basedOn w:val="a"/>
    <w:link w:val="afff"/>
    <w:uiPriority w:val="99"/>
    <w:rsid w:val="00F167AA"/>
    <w:pPr>
      <w:spacing w:after="0" w:line="240" w:lineRule="auto"/>
      <w:ind w:firstLine="567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fff">
    <w:name w:val="АД_Основной текст по центру полужирный Знак"/>
    <w:link w:val="affe"/>
    <w:uiPriority w:val="99"/>
    <w:locked/>
    <w:rsid w:val="00F167AA"/>
    <w:rPr>
      <w:rFonts w:ascii="Times New Roman" w:hAnsi="Times New Roman"/>
      <w:b/>
      <w:sz w:val="24"/>
      <w:lang w:eastAsia="ru-RU"/>
    </w:rPr>
  </w:style>
  <w:style w:type="paragraph" w:customStyle="1" w:styleId="3d">
    <w:name w:val="АД_Текст отступ 3"/>
    <w:aliases w:val="25"/>
    <w:basedOn w:val="a"/>
    <w:link w:val="3e"/>
    <w:uiPriority w:val="99"/>
    <w:rsid w:val="00F167AA"/>
    <w:pPr>
      <w:spacing w:after="0" w:line="240" w:lineRule="auto"/>
      <w:ind w:left="1418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3e">
    <w:name w:val="АД_Текст отступ 3 Знак"/>
    <w:aliases w:val="25 Знак"/>
    <w:link w:val="3d"/>
    <w:uiPriority w:val="99"/>
    <w:locked/>
    <w:rsid w:val="00F167AA"/>
    <w:rPr>
      <w:rFonts w:ascii="Times New Roman" w:hAnsi="Times New Roman"/>
      <w:sz w:val="24"/>
      <w:lang w:eastAsia="ru-RU"/>
    </w:rPr>
  </w:style>
  <w:style w:type="paragraph" w:customStyle="1" w:styleId="42">
    <w:name w:val="АД_Нумерованный подпункт 4 уровня"/>
    <w:basedOn w:val="aff6"/>
    <w:link w:val="43"/>
    <w:uiPriority w:val="99"/>
    <w:rsid w:val="00F167AA"/>
    <w:pPr>
      <w:tabs>
        <w:tab w:val="clear" w:pos="720"/>
        <w:tab w:val="num" w:pos="993"/>
      </w:tabs>
      <w:ind w:left="993" w:hanging="993"/>
    </w:pPr>
  </w:style>
  <w:style w:type="character" w:customStyle="1" w:styleId="43">
    <w:name w:val="АД_Нумерованный подпункт 4 уровня Знак"/>
    <w:link w:val="42"/>
    <w:uiPriority w:val="99"/>
    <w:locked/>
    <w:rsid w:val="00F167AA"/>
    <w:rPr>
      <w:rFonts w:ascii="Times New Roman" w:hAnsi="Times New Roman"/>
      <w:sz w:val="24"/>
    </w:rPr>
  </w:style>
  <w:style w:type="paragraph" w:customStyle="1" w:styleId="afff0">
    <w:name w:val="АД_Список абв"/>
    <w:basedOn w:val="a"/>
    <w:uiPriority w:val="99"/>
    <w:rsid w:val="00F167AA"/>
    <w:pPr>
      <w:tabs>
        <w:tab w:val="num" w:pos="643"/>
      </w:tabs>
      <w:spacing w:after="0" w:line="240" w:lineRule="auto"/>
      <w:ind w:left="1429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Обычный1"/>
    <w:uiPriority w:val="99"/>
    <w:rsid w:val="00F167AA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Heading">
    <w:name w:val="Heading"/>
    <w:uiPriority w:val="99"/>
    <w:rsid w:val="00F167AA"/>
    <w:rPr>
      <w:rFonts w:ascii="Arial" w:eastAsia="Times New Roman" w:hAnsi="Arial"/>
      <w:b/>
      <w:sz w:val="22"/>
    </w:rPr>
  </w:style>
  <w:style w:type="paragraph" w:customStyle="1" w:styleId="afff1">
    <w:name w:val="Список нум."/>
    <w:basedOn w:val="a"/>
    <w:uiPriority w:val="99"/>
    <w:rsid w:val="00F167AA"/>
    <w:pPr>
      <w:keepNext/>
      <w:tabs>
        <w:tab w:val="num" w:pos="643"/>
        <w:tab w:val="left" w:pos="1701"/>
      </w:tabs>
      <w:spacing w:before="120" w:after="120" w:line="360" w:lineRule="auto"/>
      <w:ind w:left="360" w:hanging="360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FR1">
    <w:name w:val="FR1"/>
    <w:uiPriority w:val="99"/>
    <w:rsid w:val="00F167AA"/>
    <w:pPr>
      <w:widowControl w:val="0"/>
      <w:spacing w:before="200"/>
      <w:ind w:left="40" w:firstLine="680"/>
      <w:jc w:val="both"/>
    </w:pPr>
    <w:rPr>
      <w:rFonts w:ascii="Arial" w:eastAsia="Times New Roman" w:hAnsi="Arial"/>
    </w:rPr>
  </w:style>
  <w:style w:type="paragraph" w:customStyle="1" w:styleId="ConsPlusNormal">
    <w:name w:val="ConsPlusNormal"/>
    <w:link w:val="ConsPlusNormal0"/>
    <w:uiPriority w:val="99"/>
    <w:rsid w:val="00F167A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R2">
    <w:name w:val="FR2"/>
    <w:uiPriority w:val="99"/>
    <w:rsid w:val="00F167AA"/>
    <w:pPr>
      <w:widowControl w:val="0"/>
      <w:spacing w:before="20"/>
      <w:jc w:val="center"/>
    </w:pPr>
    <w:rPr>
      <w:rFonts w:ascii="Arial" w:eastAsia="Times New Roman" w:hAnsi="Arial"/>
      <w:sz w:val="24"/>
    </w:rPr>
  </w:style>
  <w:style w:type="paragraph" w:styleId="afff2">
    <w:name w:val="footnote text"/>
    <w:basedOn w:val="a"/>
    <w:link w:val="afff3"/>
    <w:uiPriority w:val="99"/>
    <w:semiHidden/>
    <w:rsid w:val="00F167A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3">
    <w:name w:val="Текст сноски Знак"/>
    <w:link w:val="afff2"/>
    <w:uiPriority w:val="99"/>
    <w:semiHidden/>
    <w:locked/>
    <w:rsid w:val="00F167A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f">
    <w:name w:val="Стиль3 Знак Знак"/>
    <w:basedOn w:val="23"/>
    <w:link w:val="3f0"/>
    <w:uiPriority w:val="99"/>
    <w:rsid w:val="00F167AA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rFonts w:eastAsia="Calibri"/>
      <w:sz w:val="20"/>
      <w:szCs w:val="20"/>
    </w:rPr>
  </w:style>
  <w:style w:type="character" w:customStyle="1" w:styleId="3f0">
    <w:name w:val="Стиль3 Знак Знак Знак"/>
    <w:link w:val="3f"/>
    <w:uiPriority w:val="99"/>
    <w:locked/>
    <w:rsid w:val="00F167AA"/>
    <w:rPr>
      <w:rFonts w:ascii="Times New Roman" w:hAnsi="Times New Roman"/>
      <w:sz w:val="20"/>
      <w:lang w:eastAsia="ru-RU"/>
    </w:rPr>
  </w:style>
  <w:style w:type="paragraph" w:styleId="afff4">
    <w:name w:val="Title"/>
    <w:basedOn w:val="a"/>
    <w:link w:val="afff5"/>
    <w:uiPriority w:val="99"/>
    <w:qFormat/>
    <w:rsid w:val="00F167A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"/>
      <w:jc w:val="center"/>
    </w:pPr>
    <w:rPr>
      <w:rFonts w:ascii="Times New Roman" w:eastAsia="Times New Roman" w:hAnsi="Times New Roman"/>
      <w:bCs/>
      <w:color w:val="000000"/>
      <w:spacing w:val="13"/>
      <w:sz w:val="24"/>
      <w:szCs w:val="20"/>
      <w:lang w:eastAsia="ru-RU"/>
    </w:rPr>
  </w:style>
  <w:style w:type="character" w:customStyle="1" w:styleId="afff5">
    <w:name w:val="Название Знак"/>
    <w:link w:val="afff4"/>
    <w:uiPriority w:val="99"/>
    <w:locked/>
    <w:rsid w:val="00F167AA"/>
    <w:rPr>
      <w:rFonts w:ascii="Times New Roman" w:hAnsi="Times New Roman" w:cs="Times New Roman"/>
      <w:bCs/>
      <w:color w:val="000000"/>
      <w:spacing w:val="13"/>
      <w:sz w:val="20"/>
      <w:szCs w:val="20"/>
      <w:shd w:val="clear" w:color="auto" w:fill="FFFFFF"/>
      <w:lang w:eastAsia="ru-RU"/>
    </w:rPr>
  </w:style>
  <w:style w:type="paragraph" w:customStyle="1" w:styleId="afff6">
    <w:name w:val="текст"/>
    <w:uiPriority w:val="99"/>
    <w:rsid w:val="00F167AA"/>
    <w:pPr>
      <w:autoSpaceDE w:val="0"/>
      <w:autoSpaceDN w:val="0"/>
      <w:adjustRightInd w:val="0"/>
      <w:jc w:val="both"/>
    </w:pPr>
    <w:rPr>
      <w:rFonts w:ascii="SchoolBookC" w:eastAsia="Times New Roman" w:hAnsi="SchoolBookC"/>
      <w:color w:val="000000"/>
      <w:sz w:val="24"/>
    </w:rPr>
  </w:style>
  <w:style w:type="paragraph" w:customStyle="1" w:styleId="15">
    <w:name w:val="текст1"/>
    <w:uiPriority w:val="99"/>
    <w:rsid w:val="00F167AA"/>
    <w:pPr>
      <w:autoSpaceDE w:val="0"/>
      <w:autoSpaceDN w:val="0"/>
      <w:adjustRightInd w:val="0"/>
      <w:ind w:firstLine="397"/>
      <w:jc w:val="both"/>
    </w:pPr>
    <w:rPr>
      <w:rFonts w:ascii="SchoolBookC" w:eastAsia="Times New Roman" w:hAnsi="SchoolBookC"/>
      <w:sz w:val="24"/>
    </w:rPr>
  </w:style>
  <w:style w:type="paragraph" w:customStyle="1" w:styleId="Document1">
    <w:name w:val="Document 1"/>
    <w:uiPriority w:val="99"/>
    <w:rsid w:val="00F167AA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Gelvetsky 12pt" w:eastAsia="Times New Roman" w:hAnsi="Gelvetsky 12pt"/>
      <w:sz w:val="24"/>
      <w:lang w:val="en-US"/>
    </w:rPr>
  </w:style>
  <w:style w:type="character" w:customStyle="1" w:styleId="CommentTextChar">
    <w:name w:val="Comment Text Char"/>
    <w:uiPriority w:val="99"/>
    <w:semiHidden/>
    <w:locked/>
    <w:rsid w:val="00F167AA"/>
    <w:rPr>
      <w:rFonts w:ascii="Times New Roman" w:hAnsi="Times New Roman"/>
      <w:sz w:val="20"/>
      <w:lang w:eastAsia="ru-RU"/>
    </w:rPr>
  </w:style>
  <w:style w:type="paragraph" w:styleId="afff7">
    <w:name w:val="annotation text"/>
    <w:basedOn w:val="a"/>
    <w:link w:val="afff8"/>
    <w:uiPriority w:val="99"/>
    <w:semiHidden/>
    <w:rsid w:val="00F167AA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ff8">
    <w:name w:val="Текст примечания Знак"/>
    <w:link w:val="afff7"/>
    <w:uiPriority w:val="99"/>
    <w:semiHidden/>
    <w:locked/>
    <w:rsid w:val="00902F25"/>
    <w:rPr>
      <w:rFonts w:cs="Times New Roman"/>
      <w:sz w:val="20"/>
      <w:szCs w:val="20"/>
      <w:lang w:eastAsia="en-US"/>
    </w:rPr>
  </w:style>
  <w:style w:type="character" w:customStyle="1" w:styleId="16">
    <w:name w:val="Текст примечания Знак1"/>
    <w:uiPriority w:val="99"/>
    <w:semiHidden/>
    <w:rsid w:val="00F167AA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semiHidden/>
    <w:locked/>
    <w:rsid w:val="00F167AA"/>
    <w:rPr>
      <w:rFonts w:ascii="Times New Roman" w:hAnsi="Times New Roman"/>
      <w:b/>
      <w:sz w:val="20"/>
      <w:lang w:eastAsia="ru-RU"/>
    </w:rPr>
  </w:style>
  <w:style w:type="paragraph" w:styleId="afff9">
    <w:name w:val="annotation subject"/>
    <w:basedOn w:val="afff7"/>
    <w:next w:val="afff7"/>
    <w:link w:val="afffa"/>
    <w:uiPriority w:val="99"/>
    <w:semiHidden/>
    <w:rsid w:val="00F167AA"/>
    <w:rPr>
      <w:b/>
    </w:rPr>
  </w:style>
  <w:style w:type="character" w:customStyle="1" w:styleId="afffa">
    <w:name w:val="Тема примечания Знак"/>
    <w:link w:val="afff9"/>
    <w:uiPriority w:val="99"/>
    <w:semiHidden/>
    <w:locked/>
    <w:rsid w:val="00902F25"/>
    <w:rPr>
      <w:rFonts w:ascii="Times New Roman" w:hAnsi="Times New Roman" w:cs="Times New Roman"/>
      <w:b/>
      <w:bCs/>
      <w:sz w:val="20"/>
      <w:szCs w:val="20"/>
      <w:lang w:eastAsia="en-US"/>
    </w:rPr>
  </w:style>
  <w:style w:type="character" w:customStyle="1" w:styleId="17">
    <w:name w:val="Тема примечания Знак1"/>
    <w:uiPriority w:val="99"/>
    <w:semiHidden/>
    <w:rsid w:val="00F167AA"/>
    <w:rPr>
      <w:rFonts w:cs="Times New Roman"/>
      <w:b/>
      <w:bCs/>
      <w:sz w:val="20"/>
      <w:szCs w:val="20"/>
    </w:rPr>
  </w:style>
  <w:style w:type="paragraph" w:customStyle="1" w:styleId="Normal1">
    <w:name w:val="Normal1"/>
    <w:uiPriority w:val="99"/>
    <w:rsid w:val="00F167AA"/>
    <w:pPr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StyleFirstline127cm">
    <w:name w:val="Style First line:  127 cm"/>
    <w:basedOn w:val="a"/>
    <w:uiPriority w:val="99"/>
    <w:rsid w:val="00F167AA"/>
    <w:pPr>
      <w:spacing w:before="120" w:after="0" w:line="240" w:lineRule="auto"/>
      <w:ind w:firstLine="720"/>
      <w:jc w:val="both"/>
    </w:pPr>
    <w:rPr>
      <w:rFonts w:ascii="Arial" w:eastAsia="Times New Roman" w:hAnsi="Arial"/>
      <w:sz w:val="24"/>
      <w:szCs w:val="20"/>
    </w:rPr>
  </w:style>
  <w:style w:type="character" w:styleId="afffb">
    <w:name w:val="Strong"/>
    <w:uiPriority w:val="99"/>
    <w:qFormat/>
    <w:rsid w:val="00F167AA"/>
    <w:rPr>
      <w:rFonts w:cs="Times New Roman"/>
      <w:b/>
    </w:rPr>
  </w:style>
  <w:style w:type="paragraph" w:customStyle="1" w:styleId="afffc">
    <w:name w:val="Кт пункт"/>
    <w:autoRedefine/>
    <w:uiPriority w:val="99"/>
    <w:rsid w:val="00F167AA"/>
    <w:pPr>
      <w:ind w:firstLine="709"/>
      <w:jc w:val="both"/>
      <w:outlineLvl w:val="2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F167A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fd">
    <w:name w:val="No Spacing"/>
    <w:uiPriority w:val="99"/>
    <w:qFormat/>
    <w:rsid w:val="00F167AA"/>
    <w:rPr>
      <w:sz w:val="22"/>
      <w:szCs w:val="22"/>
      <w:lang w:eastAsia="en-US"/>
    </w:rPr>
  </w:style>
  <w:style w:type="paragraph" w:customStyle="1" w:styleId="Super2">
    <w:name w:val="Super2"/>
    <w:basedOn w:val="a"/>
    <w:uiPriority w:val="99"/>
    <w:rsid w:val="00F167AA"/>
    <w:pPr>
      <w:tabs>
        <w:tab w:val="left" w:pos="907"/>
      </w:tabs>
      <w:spacing w:before="180" w:after="9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fffe">
    <w:name w:val="Обычный + По ширине"/>
    <w:aliases w:val="Первая строка:  1,25 см"/>
    <w:basedOn w:val="af3"/>
    <w:uiPriority w:val="99"/>
    <w:rsid w:val="00F167AA"/>
    <w:pPr>
      <w:ind w:left="708" w:right="99"/>
    </w:pPr>
  </w:style>
  <w:style w:type="paragraph" w:customStyle="1" w:styleId="affff">
    <w:name w:val="Îáû÷íûé"/>
    <w:uiPriority w:val="99"/>
    <w:rsid w:val="00F167AA"/>
    <w:rPr>
      <w:rFonts w:ascii="Times New Roman" w:eastAsia="Times New Roman" w:hAnsi="Times New Roman"/>
    </w:rPr>
  </w:style>
  <w:style w:type="character" w:styleId="affff0">
    <w:name w:val="FollowedHyperlink"/>
    <w:uiPriority w:val="99"/>
    <w:rsid w:val="00F167AA"/>
    <w:rPr>
      <w:rFonts w:cs="Times New Roman"/>
      <w:color w:val="800080"/>
      <w:u w:val="single"/>
    </w:rPr>
  </w:style>
  <w:style w:type="paragraph" w:customStyle="1" w:styleId="2-11">
    <w:name w:val="содержание2-11"/>
    <w:basedOn w:val="a"/>
    <w:uiPriority w:val="99"/>
    <w:rsid w:val="00F167AA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1">
    <w:name w:val="List"/>
    <w:basedOn w:val="a"/>
    <w:uiPriority w:val="99"/>
    <w:rsid w:val="00F167AA"/>
    <w:pPr>
      <w:tabs>
        <w:tab w:val="num" w:pos="720"/>
        <w:tab w:val="num" w:pos="926"/>
      </w:tabs>
      <w:spacing w:after="0" w:line="240" w:lineRule="auto"/>
      <w:ind w:left="720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2">
    <w:name w:val="Subtitle"/>
    <w:basedOn w:val="a"/>
    <w:link w:val="affff3"/>
    <w:uiPriority w:val="99"/>
    <w:qFormat/>
    <w:rsid w:val="00F167A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32"/>
      <w:lang w:eastAsia="ru-RU"/>
    </w:rPr>
  </w:style>
  <w:style w:type="character" w:customStyle="1" w:styleId="affff3">
    <w:name w:val="Подзаголовок Знак"/>
    <w:link w:val="affff2"/>
    <w:uiPriority w:val="99"/>
    <w:locked/>
    <w:rsid w:val="00F167AA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167AA"/>
    <w:rPr>
      <w:rFonts w:ascii="Arial" w:hAnsi="Arial"/>
      <w:sz w:val="22"/>
      <w:lang w:eastAsia="ru-RU"/>
    </w:rPr>
  </w:style>
  <w:style w:type="paragraph" w:customStyle="1" w:styleId="Postan">
    <w:name w:val="Postan"/>
    <w:basedOn w:val="a"/>
    <w:uiPriority w:val="99"/>
    <w:rsid w:val="00F167AA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211">
    <w:name w:val="Основной текст с отступом 21"/>
    <w:basedOn w:val="a"/>
    <w:uiPriority w:val="99"/>
    <w:rsid w:val="00F167AA"/>
    <w:pPr>
      <w:suppressAutoHyphens/>
      <w:spacing w:after="0" w:line="240" w:lineRule="auto"/>
      <w:ind w:firstLine="68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313">
    <w:name w:val="Основной текст с отступом 31"/>
    <w:basedOn w:val="a"/>
    <w:uiPriority w:val="99"/>
    <w:rsid w:val="00F167AA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00">
    <w:name w:val="Знак Знак10"/>
    <w:uiPriority w:val="99"/>
    <w:locked/>
    <w:rsid w:val="00F167AA"/>
    <w:rPr>
      <w:rFonts w:ascii="Courier New" w:hAnsi="Courier New"/>
      <w:lang w:eastAsia="ru-RU"/>
    </w:rPr>
  </w:style>
  <w:style w:type="paragraph" w:customStyle="1" w:styleId="3f1">
    <w:name w:val="Îñíîâíîé òåêñò ñ îòñòóïîì 3"/>
    <w:basedOn w:val="a"/>
    <w:uiPriority w:val="99"/>
    <w:rsid w:val="00F167AA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tyle5">
    <w:name w:val="Style5"/>
    <w:basedOn w:val="a"/>
    <w:uiPriority w:val="99"/>
    <w:rsid w:val="00F167AA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F167AA"/>
    <w:rPr>
      <w:rFonts w:ascii="Times New Roman" w:hAnsi="Times New Roman"/>
      <w:b/>
      <w:sz w:val="26"/>
    </w:rPr>
  </w:style>
  <w:style w:type="character" w:styleId="affff4">
    <w:name w:val="Emphasis"/>
    <w:uiPriority w:val="99"/>
    <w:qFormat/>
    <w:rsid w:val="00F167AA"/>
    <w:rPr>
      <w:rFonts w:cs="Times New Roman"/>
      <w:i/>
    </w:rPr>
  </w:style>
  <w:style w:type="table" w:styleId="affff5">
    <w:name w:val="Table Grid"/>
    <w:basedOn w:val="a1"/>
    <w:uiPriority w:val="99"/>
    <w:rsid w:val="00F167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6">
    <w:name w:val="annotation reference"/>
    <w:uiPriority w:val="99"/>
    <w:semiHidden/>
    <w:rsid w:val="00F167AA"/>
    <w:rPr>
      <w:rFonts w:cs="Times New Roman"/>
      <w:sz w:val="16"/>
    </w:rPr>
  </w:style>
  <w:style w:type="paragraph" w:customStyle="1" w:styleId="18">
    <w:name w:val="1 Знак Знак Знак Знак"/>
    <w:basedOn w:val="a"/>
    <w:uiPriority w:val="99"/>
    <w:rsid w:val="00F167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Title">
    <w:name w:val="ConsTitle"/>
    <w:link w:val="ConsTitle0"/>
    <w:uiPriority w:val="99"/>
    <w:rsid w:val="00F167AA"/>
    <w:pPr>
      <w:widowControl w:val="0"/>
      <w:autoSpaceDE w:val="0"/>
      <w:autoSpaceDN w:val="0"/>
      <w:adjustRightInd w:val="0"/>
    </w:pPr>
    <w:rPr>
      <w:rFonts w:ascii="Arial" w:hAnsi="Arial"/>
      <w:b/>
      <w:sz w:val="22"/>
      <w:szCs w:val="22"/>
    </w:rPr>
  </w:style>
  <w:style w:type="character" w:customStyle="1" w:styleId="ConsTitle0">
    <w:name w:val="ConsTitle Знак"/>
    <w:link w:val="ConsTitle"/>
    <w:uiPriority w:val="99"/>
    <w:locked/>
    <w:rsid w:val="00F167AA"/>
    <w:rPr>
      <w:rFonts w:ascii="Arial" w:hAnsi="Arial"/>
      <w:b/>
      <w:sz w:val="22"/>
      <w:lang w:eastAsia="ru-RU"/>
    </w:rPr>
  </w:style>
  <w:style w:type="paragraph" w:customStyle="1" w:styleId="affff7">
    <w:name w:val="Таблицы (моноширинный)"/>
    <w:basedOn w:val="a"/>
    <w:next w:val="a"/>
    <w:uiPriority w:val="99"/>
    <w:rsid w:val="00F167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9">
    <w:name w:val="Знак Знак Знак1 Знак"/>
    <w:basedOn w:val="a"/>
    <w:uiPriority w:val="99"/>
    <w:rsid w:val="00F167A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8">
    <w:name w:val="Знак"/>
    <w:basedOn w:val="a"/>
    <w:uiPriority w:val="99"/>
    <w:rsid w:val="00F167A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Знак1"/>
    <w:basedOn w:val="a"/>
    <w:uiPriority w:val="99"/>
    <w:rsid w:val="00F167A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2">
    <w:name w:val="Основной текст 21"/>
    <w:basedOn w:val="a"/>
    <w:uiPriority w:val="99"/>
    <w:rsid w:val="00F167A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6"/>
      <w:lang w:eastAsia="ar-SA"/>
    </w:rPr>
  </w:style>
  <w:style w:type="paragraph" w:customStyle="1" w:styleId="Style1">
    <w:name w:val="Style1"/>
    <w:basedOn w:val="a"/>
    <w:next w:val="a"/>
    <w:uiPriority w:val="99"/>
    <w:rsid w:val="00F167A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affff9">
    <w:name w:val="Знак Знак Знак Знак"/>
    <w:basedOn w:val="a"/>
    <w:uiPriority w:val="99"/>
    <w:rsid w:val="00F167A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link w:val="ConsNonformat0"/>
    <w:uiPriority w:val="99"/>
    <w:rsid w:val="00F167A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2a">
    <w:name w:val="Обычный2"/>
    <w:uiPriority w:val="99"/>
    <w:rsid w:val="00FF5985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table" w:customStyle="1" w:styleId="1b">
    <w:name w:val="Сетка таблицы1"/>
    <w:uiPriority w:val="99"/>
    <w:rsid w:val="00FF59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Знак Знак Знак1 Знак2"/>
    <w:basedOn w:val="a"/>
    <w:uiPriority w:val="99"/>
    <w:rsid w:val="00FF59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21">
    <w:name w:val="Знак12"/>
    <w:basedOn w:val="a"/>
    <w:uiPriority w:val="99"/>
    <w:rsid w:val="00FF59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b">
    <w:name w:val="Знак Знак Знак Знак2"/>
    <w:basedOn w:val="a"/>
    <w:uiPriority w:val="99"/>
    <w:rsid w:val="00FF59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3f2">
    <w:name w:val="Обычный3"/>
    <w:uiPriority w:val="99"/>
    <w:rsid w:val="000732EA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table" w:customStyle="1" w:styleId="2c">
    <w:name w:val="Сетка таблицы2"/>
    <w:uiPriority w:val="99"/>
    <w:rsid w:val="000732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1"/>
    <w:basedOn w:val="a"/>
    <w:uiPriority w:val="99"/>
    <w:rsid w:val="000732E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11">
    <w:name w:val="Знак11"/>
    <w:basedOn w:val="a"/>
    <w:uiPriority w:val="99"/>
    <w:rsid w:val="000732E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c">
    <w:name w:val="Знак Знак Знак Знак1"/>
    <w:basedOn w:val="a"/>
    <w:uiPriority w:val="99"/>
    <w:rsid w:val="000732E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WW8Num2z0">
    <w:name w:val="WW8Num2z0"/>
    <w:uiPriority w:val="99"/>
    <w:rsid w:val="000732EA"/>
    <w:rPr>
      <w:rFonts w:eastAsia="Times New Roman"/>
    </w:rPr>
  </w:style>
  <w:style w:type="character" w:customStyle="1" w:styleId="WW8Num8z0">
    <w:name w:val="WW8Num8z0"/>
    <w:uiPriority w:val="99"/>
    <w:rsid w:val="000732EA"/>
  </w:style>
  <w:style w:type="character" w:customStyle="1" w:styleId="WW8Num8z1">
    <w:name w:val="WW8Num8z1"/>
    <w:uiPriority w:val="99"/>
    <w:rsid w:val="000732EA"/>
    <w:rPr>
      <w:rFonts w:ascii="Times New Roman" w:hAnsi="Times New Roman"/>
    </w:rPr>
  </w:style>
  <w:style w:type="character" w:customStyle="1" w:styleId="WW8Num8z2">
    <w:name w:val="WW8Num8z2"/>
    <w:uiPriority w:val="99"/>
    <w:rsid w:val="000732EA"/>
    <w:rPr>
      <w:rFonts w:ascii="Arial" w:hAnsi="Arial"/>
    </w:rPr>
  </w:style>
  <w:style w:type="character" w:customStyle="1" w:styleId="Absatz-Standardschriftart">
    <w:name w:val="Absatz-Standardschriftart"/>
    <w:uiPriority w:val="99"/>
    <w:rsid w:val="000732EA"/>
  </w:style>
  <w:style w:type="character" w:customStyle="1" w:styleId="WW8Num6z0">
    <w:name w:val="WW8Num6z0"/>
    <w:uiPriority w:val="99"/>
    <w:rsid w:val="000732EA"/>
  </w:style>
  <w:style w:type="character" w:customStyle="1" w:styleId="WW8Num6z1">
    <w:name w:val="WW8Num6z1"/>
    <w:uiPriority w:val="99"/>
    <w:rsid w:val="000732EA"/>
    <w:rPr>
      <w:rFonts w:ascii="Times New Roman" w:hAnsi="Times New Roman"/>
    </w:rPr>
  </w:style>
  <w:style w:type="character" w:customStyle="1" w:styleId="WW8Num6z2">
    <w:name w:val="WW8Num6z2"/>
    <w:uiPriority w:val="99"/>
    <w:rsid w:val="000732EA"/>
    <w:rPr>
      <w:rFonts w:ascii="Arial" w:hAnsi="Arial"/>
    </w:rPr>
  </w:style>
  <w:style w:type="character" w:customStyle="1" w:styleId="WW8Num11z0">
    <w:name w:val="WW8Num11z0"/>
    <w:uiPriority w:val="99"/>
    <w:rsid w:val="000732EA"/>
  </w:style>
  <w:style w:type="character" w:customStyle="1" w:styleId="WW8Num11z1">
    <w:name w:val="WW8Num11z1"/>
    <w:uiPriority w:val="99"/>
    <w:rsid w:val="000732EA"/>
    <w:rPr>
      <w:rFonts w:ascii="Times New Roman" w:hAnsi="Times New Roman"/>
    </w:rPr>
  </w:style>
  <w:style w:type="character" w:customStyle="1" w:styleId="WW8Num11z2">
    <w:name w:val="WW8Num11z2"/>
    <w:uiPriority w:val="99"/>
    <w:rsid w:val="000732EA"/>
    <w:rPr>
      <w:rFonts w:ascii="Arial" w:hAnsi="Arial"/>
    </w:rPr>
  </w:style>
  <w:style w:type="character" w:customStyle="1" w:styleId="WW-Absatz-Standardschriftart">
    <w:name w:val="WW-Absatz-Standardschriftart"/>
    <w:uiPriority w:val="99"/>
    <w:rsid w:val="000732EA"/>
  </w:style>
  <w:style w:type="character" w:customStyle="1" w:styleId="WW8Num1z0">
    <w:name w:val="WW8Num1z0"/>
    <w:uiPriority w:val="99"/>
    <w:rsid w:val="000732EA"/>
    <w:rPr>
      <w:rFonts w:eastAsia="Times New Roman"/>
    </w:rPr>
  </w:style>
  <w:style w:type="character" w:customStyle="1" w:styleId="WW8Num5z0">
    <w:name w:val="WW8Num5z0"/>
    <w:uiPriority w:val="99"/>
    <w:rsid w:val="000732EA"/>
  </w:style>
  <w:style w:type="character" w:customStyle="1" w:styleId="WW8Num5z1">
    <w:name w:val="WW8Num5z1"/>
    <w:uiPriority w:val="99"/>
    <w:rsid w:val="000732EA"/>
    <w:rPr>
      <w:rFonts w:ascii="Times New Roman" w:hAnsi="Times New Roman"/>
    </w:rPr>
  </w:style>
  <w:style w:type="character" w:customStyle="1" w:styleId="WW8Num5z2">
    <w:name w:val="WW8Num5z2"/>
    <w:uiPriority w:val="99"/>
    <w:rsid w:val="000732EA"/>
    <w:rPr>
      <w:rFonts w:ascii="Arial" w:hAnsi="Arial"/>
    </w:rPr>
  </w:style>
  <w:style w:type="character" w:customStyle="1" w:styleId="1d">
    <w:name w:val="Основной шрифт абзаца1"/>
    <w:uiPriority w:val="99"/>
    <w:rsid w:val="000732EA"/>
  </w:style>
  <w:style w:type="character" w:customStyle="1" w:styleId="410">
    <w:name w:val="Заголовок 4 Знак1"/>
    <w:uiPriority w:val="99"/>
    <w:rsid w:val="000732EA"/>
    <w:rPr>
      <w:b/>
      <w:sz w:val="28"/>
    </w:rPr>
  </w:style>
  <w:style w:type="character" w:customStyle="1" w:styleId="170">
    <w:name w:val="Знак Знак17"/>
    <w:uiPriority w:val="99"/>
    <w:rsid w:val="000732EA"/>
    <w:rPr>
      <w:rFonts w:ascii="Calibri" w:hAnsi="Calibri"/>
      <w:b/>
      <w:sz w:val="28"/>
    </w:rPr>
  </w:style>
  <w:style w:type="character" w:customStyle="1" w:styleId="71">
    <w:name w:val="Знак Знак7"/>
    <w:uiPriority w:val="99"/>
    <w:rsid w:val="000732EA"/>
    <w:rPr>
      <w:b/>
      <w:sz w:val="28"/>
      <w:lang w:val="ru-RU"/>
    </w:rPr>
  </w:style>
  <w:style w:type="character" w:customStyle="1" w:styleId="affffa">
    <w:name w:val="Знак Знак"/>
    <w:uiPriority w:val="99"/>
    <w:rsid w:val="000732EA"/>
    <w:rPr>
      <w:rFonts w:ascii="Arial" w:hAnsi="Arial"/>
      <w:sz w:val="24"/>
      <w:lang w:val="ru-RU"/>
    </w:rPr>
  </w:style>
  <w:style w:type="character" w:customStyle="1" w:styleId="affffb">
    <w:name w:val="Знак Знак Знак"/>
    <w:uiPriority w:val="99"/>
    <w:rsid w:val="000732EA"/>
    <w:rPr>
      <w:sz w:val="24"/>
      <w:lang w:val="ru-RU"/>
    </w:rPr>
  </w:style>
  <w:style w:type="character" w:customStyle="1" w:styleId="affffc">
    <w:name w:val="Дата Знак"/>
    <w:uiPriority w:val="99"/>
    <w:rsid w:val="000732EA"/>
    <w:rPr>
      <w:sz w:val="24"/>
    </w:rPr>
  </w:style>
  <w:style w:type="character" w:customStyle="1" w:styleId="1e">
    <w:name w:val="Знак Знак Знак1"/>
    <w:uiPriority w:val="99"/>
    <w:rsid w:val="000732EA"/>
    <w:rPr>
      <w:sz w:val="24"/>
      <w:lang w:val="ru-RU"/>
    </w:rPr>
  </w:style>
  <w:style w:type="character" w:customStyle="1" w:styleId="1f">
    <w:name w:val="Знак Знак1"/>
    <w:uiPriority w:val="99"/>
    <w:rsid w:val="000732EA"/>
    <w:rPr>
      <w:rFonts w:ascii="Arial" w:hAnsi="Arial"/>
      <w:sz w:val="24"/>
      <w:lang w:val="ru-RU"/>
    </w:rPr>
  </w:style>
  <w:style w:type="character" w:customStyle="1" w:styleId="2d">
    <w:name w:val="Знак Знак2"/>
    <w:uiPriority w:val="99"/>
    <w:rsid w:val="000732EA"/>
    <w:rPr>
      <w:rFonts w:ascii="Arial" w:hAnsi="Arial"/>
      <w:sz w:val="24"/>
      <w:lang w:val="ru-RU"/>
    </w:rPr>
  </w:style>
  <w:style w:type="character" w:customStyle="1" w:styleId="2e">
    <w:name w:val="Знак Знак Знак2"/>
    <w:uiPriority w:val="99"/>
    <w:rsid w:val="000732EA"/>
    <w:rPr>
      <w:sz w:val="24"/>
      <w:lang w:val="ru-RU"/>
    </w:rPr>
  </w:style>
  <w:style w:type="character" w:customStyle="1" w:styleId="3f3">
    <w:name w:val="Знак Знак3"/>
    <w:uiPriority w:val="99"/>
    <w:rsid w:val="000732EA"/>
    <w:rPr>
      <w:rFonts w:ascii="Arial" w:hAnsi="Arial"/>
      <w:sz w:val="24"/>
      <w:lang w:val="ru-RU"/>
    </w:rPr>
  </w:style>
  <w:style w:type="character" w:customStyle="1" w:styleId="3f4">
    <w:name w:val="Знак Знак Знак3"/>
    <w:uiPriority w:val="99"/>
    <w:rsid w:val="000732EA"/>
    <w:rPr>
      <w:sz w:val="24"/>
      <w:lang w:val="ru-RU"/>
    </w:rPr>
  </w:style>
  <w:style w:type="character" w:customStyle="1" w:styleId="44">
    <w:name w:val="Знак Знак4"/>
    <w:uiPriority w:val="99"/>
    <w:rsid w:val="000732EA"/>
    <w:rPr>
      <w:rFonts w:ascii="Arial" w:hAnsi="Arial"/>
      <w:sz w:val="24"/>
      <w:lang w:val="ru-RU"/>
    </w:rPr>
  </w:style>
  <w:style w:type="character" w:customStyle="1" w:styleId="52">
    <w:name w:val="Знак Знак5"/>
    <w:uiPriority w:val="99"/>
    <w:rsid w:val="000732EA"/>
    <w:rPr>
      <w:rFonts w:ascii="Arial" w:hAnsi="Arial"/>
      <w:sz w:val="24"/>
      <w:lang w:val="ru-RU"/>
    </w:rPr>
  </w:style>
  <w:style w:type="character" w:customStyle="1" w:styleId="61">
    <w:name w:val="Знак Знак6"/>
    <w:uiPriority w:val="99"/>
    <w:rsid w:val="000732EA"/>
    <w:rPr>
      <w:rFonts w:ascii="Arial" w:hAnsi="Arial"/>
      <w:sz w:val="24"/>
      <w:lang w:val="ru-RU"/>
    </w:rPr>
  </w:style>
  <w:style w:type="character" w:customStyle="1" w:styleId="45">
    <w:name w:val="Знак Знак Знак4"/>
    <w:uiPriority w:val="99"/>
    <w:rsid w:val="000732EA"/>
    <w:rPr>
      <w:sz w:val="24"/>
      <w:lang w:val="ru-RU"/>
    </w:rPr>
  </w:style>
  <w:style w:type="character" w:customStyle="1" w:styleId="WW-7">
    <w:name w:val="WW-Знак Знак7"/>
    <w:uiPriority w:val="99"/>
    <w:rsid w:val="000732EA"/>
    <w:rPr>
      <w:rFonts w:ascii="Arial" w:hAnsi="Arial"/>
      <w:sz w:val="24"/>
      <w:lang w:val="ru-RU"/>
    </w:rPr>
  </w:style>
  <w:style w:type="character" w:customStyle="1" w:styleId="53">
    <w:name w:val="Знак Знак Знак5"/>
    <w:uiPriority w:val="99"/>
    <w:rsid w:val="000732EA"/>
    <w:rPr>
      <w:sz w:val="24"/>
      <w:lang w:val="ru-RU"/>
    </w:rPr>
  </w:style>
  <w:style w:type="character" w:customStyle="1" w:styleId="81">
    <w:name w:val="Знак Знак8"/>
    <w:uiPriority w:val="99"/>
    <w:rsid w:val="000732EA"/>
    <w:rPr>
      <w:rFonts w:ascii="Arial" w:hAnsi="Arial"/>
      <w:sz w:val="24"/>
      <w:lang w:val="ru-RU"/>
    </w:rPr>
  </w:style>
  <w:style w:type="character" w:customStyle="1" w:styleId="62">
    <w:name w:val="Знак Знак Знак6"/>
    <w:uiPriority w:val="99"/>
    <w:rsid w:val="000732EA"/>
    <w:rPr>
      <w:sz w:val="24"/>
      <w:lang w:val="ru-RU"/>
    </w:rPr>
  </w:style>
  <w:style w:type="character" w:customStyle="1" w:styleId="91">
    <w:name w:val="Знак Знак9"/>
    <w:uiPriority w:val="99"/>
    <w:rsid w:val="000732EA"/>
    <w:rPr>
      <w:rFonts w:ascii="Arial" w:hAnsi="Arial"/>
      <w:sz w:val="24"/>
      <w:lang w:val="ru-RU"/>
    </w:rPr>
  </w:style>
  <w:style w:type="character" w:customStyle="1" w:styleId="72">
    <w:name w:val="Знак Знак Знак7"/>
    <w:uiPriority w:val="99"/>
    <w:rsid w:val="000732EA"/>
    <w:rPr>
      <w:sz w:val="24"/>
      <w:lang w:val="ru-RU"/>
    </w:rPr>
  </w:style>
  <w:style w:type="character" w:customStyle="1" w:styleId="82">
    <w:name w:val="Знак Знак Знак8"/>
    <w:uiPriority w:val="99"/>
    <w:rsid w:val="000732EA"/>
    <w:rPr>
      <w:sz w:val="24"/>
      <w:lang w:val="ru-RU"/>
    </w:rPr>
  </w:style>
  <w:style w:type="character" w:customStyle="1" w:styleId="112">
    <w:name w:val="Знак Знак11"/>
    <w:uiPriority w:val="99"/>
    <w:rsid w:val="000732EA"/>
    <w:rPr>
      <w:rFonts w:ascii="Arial" w:hAnsi="Arial"/>
      <w:sz w:val="24"/>
      <w:lang w:val="ru-RU"/>
    </w:rPr>
  </w:style>
  <w:style w:type="character" w:customStyle="1" w:styleId="140">
    <w:name w:val="Знак Знак14"/>
    <w:uiPriority w:val="99"/>
    <w:rsid w:val="000732EA"/>
    <w:rPr>
      <w:rFonts w:ascii="Arial" w:hAnsi="Arial"/>
      <w:sz w:val="24"/>
      <w:lang w:val="ru-RU"/>
    </w:rPr>
  </w:style>
  <w:style w:type="character" w:customStyle="1" w:styleId="122">
    <w:name w:val="Знак Знак12"/>
    <w:uiPriority w:val="99"/>
    <w:rsid w:val="000732EA"/>
    <w:rPr>
      <w:rFonts w:ascii="Arial" w:hAnsi="Arial"/>
      <w:sz w:val="24"/>
      <w:lang w:val="ru-RU"/>
    </w:rPr>
  </w:style>
  <w:style w:type="character" w:customStyle="1" w:styleId="130">
    <w:name w:val="Знак Знак13"/>
    <w:uiPriority w:val="99"/>
    <w:rsid w:val="000732EA"/>
    <w:rPr>
      <w:rFonts w:ascii="Arial" w:hAnsi="Arial"/>
      <w:sz w:val="24"/>
      <w:lang w:val="ru-RU"/>
    </w:rPr>
  </w:style>
  <w:style w:type="character" w:customStyle="1" w:styleId="92">
    <w:name w:val="Знак Знак Знак9"/>
    <w:uiPriority w:val="99"/>
    <w:rsid w:val="000732EA"/>
    <w:rPr>
      <w:sz w:val="24"/>
      <w:lang w:val="ru-RU"/>
    </w:rPr>
  </w:style>
  <w:style w:type="character" w:customStyle="1" w:styleId="150">
    <w:name w:val="Знак Знак15"/>
    <w:uiPriority w:val="99"/>
    <w:rsid w:val="000732EA"/>
    <w:rPr>
      <w:rFonts w:ascii="Arial" w:hAnsi="Arial"/>
      <w:sz w:val="24"/>
      <w:lang w:val="ru-RU"/>
    </w:rPr>
  </w:style>
  <w:style w:type="character" w:customStyle="1" w:styleId="101">
    <w:name w:val="Знак Знак Знак10"/>
    <w:uiPriority w:val="99"/>
    <w:rsid w:val="000732EA"/>
    <w:rPr>
      <w:sz w:val="24"/>
      <w:lang w:val="ru-RU"/>
    </w:rPr>
  </w:style>
  <w:style w:type="character" w:customStyle="1" w:styleId="WW-2">
    <w:name w:val="WW-Знак Знак2"/>
    <w:uiPriority w:val="99"/>
    <w:rsid w:val="000732EA"/>
    <w:rPr>
      <w:sz w:val="28"/>
      <w:lang w:val="ru-RU"/>
    </w:rPr>
  </w:style>
  <w:style w:type="character" w:customStyle="1" w:styleId="WW-1">
    <w:name w:val="WW-Знак Знак1"/>
    <w:uiPriority w:val="99"/>
    <w:rsid w:val="000732EA"/>
    <w:rPr>
      <w:sz w:val="24"/>
      <w:lang w:val="ru-RU"/>
    </w:rPr>
  </w:style>
  <w:style w:type="character" w:customStyle="1" w:styleId="WW-">
    <w:name w:val="WW-Знак Знак"/>
    <w:uiPriority w:val="99"/>
    <w:rsid w:val="000732EA"/>
    <w:rPr>
      <w:sz w:val="24"/>
      <w:lang w:val="ru-RU"/>
    </w:rPr>
  </w:style>
  <w:style w:type="character" w:customStyle="1" w:styleId="270">
    <w:name w:val="Знак Знак27"/>
    <w:uiPriority w:val="99"/>
    <w:rsid w:val="000732EA"/>
    <w:rPr>
      <w:sz w:val="24"/>
      <w:lang w:val="ru-RU"/>
    </w:rPr>
  </w:style>
  <w:style w:type="character" w:customStyle="1" w:styleId="213">
    <w:name w:val="Знак Знак21"/>
    <w:uiPriority w:val="99"/>
    <w:rsid w:val="000732EA"/>
    <w:rPr>
      <w:sz w:val="28"/>
      <w:lang w:val="ru-RU"/>
    </w:rPr>
  </w:style>
  <w:style w:type="character" w:customStyle="1" w:styleId="180">
    <w:name w:val="Знак Знак18"/>
    <w:uiPriority w:val="99"/>
    <w:rsid w:val="000732EA"/>
    <w:rPr>
      <w:sz w:val="24"/>
      <w:lang w:val="ru-RU"/>
    </w:rPr>
  </w:style>
  <w:style w:type="character" w:customStyle="1" w:styleId="160">
    <w:name w:val="Знак Знак16"/>
    <w:uiPriority w:val="99"/>
    <w:rsid w:val="000732EA"/>
    <w:rPr>
      <w:sz w:val="24"/>
      <w:lang w:val="ru-RU"/>
    </w:rPr>
  </w:style>
  <w:style w:type="character" w:customStyle="1" w:styleId="affffd">
    <w:name w:val="Схема документа Знак"/>
    <w:uiPriority w:val="99"/>
    <w:rsid w:val="000732EA"/>
    <w:rPr>
      <w:rFonts w:ascii="Tahoma" w:hAnsi="Tahoma"/>
      <w:shd w:val="clear" w:color="auto" w:fill="000080"/>
    </w:rPr>
  </w:style>
  <w:style w:type="paragraph" w:customStyle="1" w:styleId="affffe">
    <w:name w:val="Заголовок"/>
    <w:basedOn w:val="a"/>
    <w:next w:val="af3"/>
    <w:uiPriority w:val="99"/>
    <w:rsid w:val="000732EA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afffff">
    <w:name w:val="caption"/>
    <w:basedOn w:val="a"/>
    <w:uiPriority w:val="99"/>
    <w:qFormat/>
    <w:rsid w:val="000732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uiPriority w:val="99"/>
    <w:rsid w:val="000732EA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sz w:val="24"/>
      <w:szCs w:val="24"/>
      <w:lang w:eastAsia="zh-CN"/>
    </w:rPr>
  </w:style>
  <w:style w:type="paragraph" w:customStyle="1" w:styleId="afffff0">
    <w:name w:val="Договор"/>
    <w:basedOn w:val="a"/>
    <w:uiPriority w:val="99"/>
    <w:rsid w:val="000732EA"/>
    <w:pPr>
      <w:keepLines/>
      <w:suppressAutoHyphens/>
      <w:spacing w:after="12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zh-CN"/>
    </w:rPr>
  </w:style>
  <w:style w:type="paragraph" w:customStyle="1" w:styleId="1f1">
    <w:name w:val="Цитата1"/>
    <w:basedOn w:val="a"/>
    <w:uiPriority w:val="99"/>
    <w:rsid w:val="000732EA"/>
    <w:pPr>
      <w:widowControl w:val="0"/>
      <w:suppressAutoHyphens/>
      <w:autoSpaceDE w:val="0"/>
      <w:spacing w:after="0" w:line="480" w:lineRule="exact"/>
      <w:ind w:left="920" w:right="960"/>
      <w:jc w:val="center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customStyle="1" w:styleId="314">
    <w:name w:val="Основной текст 31"/>
    <w:basedOn w:val="a"/>
    <w:uiPriority w:val="99"/>
    <w:rsid w:val="000732EA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1f2">
    <w:name w:val="Список1"/>
    <w:basedOn w:val="a"/>
    <w:uiPriority w:val="99"/>
    <w:rsid w:val="000732EA"/>
    <w:pPr>
      <w:suppressAutoHyphens/>
      <w:spacing w:after="0" w:line="240" w:lineRule="auto"/>
      <w:ind w:left="1429" w:hanging="36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1f3">
    <w:name w:val="Текст1"/>
    <w:basedOn w:val="a"/>
    <w:uiPriority w:val="99"/>
    <w:rsid w:val="000732E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0732EA"/>
    <w:pPr>
      <w:suppressAutoHyphens/>
      <w:autoSpaceDE w:val="0"/>
    </w:pPr>
    <w:rPr>
      <w:rFonts w:ascii="Arial" w:eastAsia="Times New Roman" w:hAnsi="Arial" w:cs="Arial"/>
      <w:b/>
      <w:bCs/>
      <w:lang w:eastAsia="zh-CN"/>
    </w:rPr>
  </w:style>
  <w:style w:type="paragraph" w:customStyle="1" w:styleId="afffff1">
    <w:name w:val="Словарная статья"/>
    <w:basedOn w:val="a"/>
    <w:next w:val="a"/>
    <w:uiPriority w:val="99"/>
    <w:rsid w:val="000732EA"/>
    <w:pPr>
      <w:suppressAutoHyphens/>
      <w:autoSpaceDE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f5">
    <w:name w:val="заголовок 3"/>
    <w:basedOn w:val="a"/>
    <w:next w:val="a"/>
    <w:uiPriority w:val="99"/>
    <w:rsid w:val="000732EA"/>
    <w:pPr>
      <w:keepNext/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zh-CN"/>
    </w:rPr>
  </w:style>
  <w:style w:type="paragraph" w:customStyle="1" w:styleId="3f6">
    <w:name w:val="çàãîëîâîê 3"/>
    <w:basedOn w:val="a"/>
    <w:next w:val="a"/>
    <w:uiPriority w:val="99"/>
    <w:rsid w:val="000732EA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afffff2">
    <w:name w:val="Íîðìàëüíûé"/>
    <w:uiPriority w:val="99"/>
    <w:rsid w:val="000732EA"/>
    <w:pPr>
      <w:suppressAutoHyphens/>
    </w:pPr>
    <w:rPr>
      <w:rFonts w:ascii="Courier" w:eastAsia="Times New Roman" w:hAnsi="Courier" w:cs="Courier"/>
      <w:sz w:val="24"/>
      <w:lang w:val="en-GB" w:eastAsia="zh-CN"/>
    </w:rPr>
  </w:style>
  <w:style w:type="paragraph" w:customStyle="1" w:styleId="214">
    <w:name w:val="Заголовок 2.1"/>
    <w:basedOn w:val="1"/>
    <w:uiPriority w:val="99"/>
    <w:rsid w:val="000732EA"/>
    <w:pPr>
      <w:keepLines/>
      <w:widowControl w:val="0"/>
      <w:suppressLineNumbers/>
      <w:suppressAutoHyphens/>
    </w:pPr>
    <w:rPr>
      <w:caps/>
      <w:kern w:val="1"/>
      <w:szCs w:val="28"/>
      <w:lang w:eastAsia="zh-CN"/>
    </w:rPr>
  </w:style>
  <w:style w:type="paragraph" w:customStyle="1" w:styleId="141">
    <w:name w:val="Знак14"/>
    <w:basedOn w:val="a"/>
    <w:uiPriority w:val="99"/>
    <w:rsid w:val="000732EA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ff3">
    <w:name w:val="Записка"/>
    <w:basedOn w:val="a"/>
    <w:uiPriority w:val="99"/>
    <w:rsid w:val="000732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1f4">
    <w:name w:val="Основной текст с отступом1"/>
    <w:basedOn w:val="a"/>
    <w:uiPriority w:val="99"/>
    <w:rsid w:val="000732EA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imesNewRoman">
    <w:name w:val="Обычный + Times New Roman"/>
    <w:basedOn w:val="a"/>
    <w:uiPriority w:val="99"/>
    <w:rsid w:val="000732EA"/>
    <w:pPr>
      <w:suppressAutoHyphens/>
      <w:spacing w:after="0" w:line="240" w:lineRule="auto"/>
    </w:pPr>
    <w:rPr>
      <w:rFonts w:eastAsia="Times New Roman" w:cs="Calibri"/>
      <w:color w:val="000000"/>
      <w:lang w:eastAsia="zh-CN"/>
    </w:rPr>
  </w:style>
  <w:style w:type="paragraph" w:customStyle="1" w:styleId="afffff4">
    <w:name w:val="Содержимое таблицы"/>
    <w:basedOn w:val="a"/>
    <w:uiPriority w:val="99"/>
    <w:rsid w:val="000732EA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2f">
    <w:name w:val="toc 2"/>
    <w:basedOn w:val="a"/>
    <w:next w:val="a"/>
    <w:uiPriority w:val="99"/>
    <w:rsid w:val="000732EA"/>
    <w:pPr>
      <w:suppressAutoHyphens/>
      <w:spacing w:before="100" w:after="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zh-CN"/>
    </w:rPr>
  </w:style>
  <w:style w:type="paragraph" w:styleId="46">
    <w:name w:val="List Bullet 4"/>
    <w:basedOn w:val="a"/>
    <w:uiPriority w:val="99"/>
    <w:rsid w:val="000732EA"/>
    <w:pPr>
      <w:suppressAutoHyphens/>
      <w:spacing w:after="60" w:line="240" w:lineRule="auto"/>
      <w:ind w:left="1209" w:hanging="36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54">
    <w:name w:val="List Bullet 5"/>
    <w:basedOn w:val="a"/>
    <w:uiPriority w:val="99"/>
    <w:rsid w:val="000732EA"/>
    <w:pPr>
      <w:suppressAutoHyphens/>
      <w:spacing w:after="60" w:line="240" w:lineRule="auto"/>
      <w:ind w:left="1492" w:hanging="36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5">
    <w:name w:val="Нумерованный список1"/>
    <w:basedOn w:val="a"/>
    <w:uiPriority w:val="99"/>
    <w:rsid w:val="000732EA"/>
    <w:pPr>
      <w:suppressAutoHyphens/>
      <w:spacing w:after="6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ff5">
    <w:name w:val="Часть"/>
    <w:basedOn w:val="a"/>
    <w:uiPriority w:val="99"/>
    <w:rsid w:val="000732EA"/>
    <w:pPr>
      <w:suppressAutoHyphens/>
      <w:spacing w:after="60" w:line="240" w:lineRule="auto"/>
      <w:jc w:val="center"/>
    </w:pPr>
    <w:rPr>
      <w:rFonts w:ascii="Arial" w:eastAsia="Times New Roman" w:hAnsi="Arial" w:cs="Arial"/>
      <w:b/>
      <w:bCs/>
      <w:caps/>
      <w:sz w:val="32"/>
      <w:szCs w:val="32"/>
      <w:lang w:eastAsia="zh-CN"/>
    </w:rPr>
  </w:style>
  <w:style w:type="paragraph" w:customStyle="1" w:styleId="afffff6">
    <w:name w:val="Тендерные данные"/>
    <w:basedOn w:val="a"/>
    <w:uiPriority w:val="99"/>
    <w:rsid w:val="000732EA"/>
    <w:pPr>
      <w:suppressAutoHyphens/>
      <w:spacing w:before="120" w:after="6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afffff7">
    <w:name w:val="Подраздел"/>
    <w:basedOn w:val="a"/>
    <w:uiPriority w:val="99"/>
    <w:rsid w:val="000732EA"/>
    <w:pPr>
      <w:suppressAutoHyphens/>
      <w:spacing w:before="240" w:after="120" w:line="240" w:lineRule="auto"/>
      <w:jc w:val="center"/>
    </w:pPr>
    <w:rPr>
      <w:rFonts w:ascii="TimesDL" w:eastAsia="Times New Roman" w:hAnsi="TimesDL" w:cs="TimesDL"/>
      <w:b/>
      <w:bCs/>
      <w:smallCaps/>
      <w:spacing w:val="-2"/>
      <w:sz w:val="24"/>
      <w:szCs w:val="24"/>
      <w:lang w:eastAsia="zh-CN"/>
    </w:rPr>
  </w:style>
  <w:style w:type="paragraph" w:customStyle="1" w:styleId="2-1">
    <w:name w:val="содержание2-1"/>
    <w:basedOn w:val="3"/>
    <w:next w:val="a"/>
    <w:uiPriority w:val="99"/>
    <w:rsid w:val="000732EA"/>
    <w:pPr>
      <w:suppressAutoHyphens/>
      <w:ind w:left="720" w:hanging="720"/>
    </w:pPr>
    <w:rPr>
      <w:rFonts w:cs="Arial"/>
      <w:bCs/>
      <w:szCs w:val="24"/>
      <w:lang w:eastAsia="zh-CN"/>
    </w:rPr>
  </w:style>
  <w:style w:type="paragraph" w:customStyle="1" w:styleId="47">
    <w:name w:val="Стиль4"/>
    <w:basedOn w:val="2"/>
    <w:next w:val="a"/>
    <w:uiPriority w:val="99"/>
    <w:rsid w:val="000732EA"/>
    <w:pPr>
      <w:keepLines/>
      <w:widowControl w:val="0"/>
      <w:suppressLineNumbers/>
      <w:suppressAutoHyphens/>
      <w:spacing w:after="60"/>
      <w:ind w:firstLine="567"/>
    </w:pPr>
    <w:rPr>
      <w:sz w:val="30"/>
      <w:szCs w:val="30"/>
      <w:lang w:eastAsia="zh-CN"/>
    </w:rPr>
  </w:style>
  <w:style w:type="paragraph" w:customStyle="1" w:styleId="afffff8">
    <w:name w:val="Таблица заголовок"/>
    <w:basedOn w:val="a"/>
    <w:uiPriority w:val="99"/>
    <w:rsid w:val="000732EA"/>
    <w:pPr>
      <w:suppressAutoHyphens/>
      <w:spacing w:before="120" w:after="120" w:line="360" w:lineRule="auto"/>
      <w:jc w:val="right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customStyle="1" w:styleId="afffff9">
    <w:name w:val="текст таблицы"/>
    <w:basedOn w:val="a"/>
    <w:uiPriority w:val="99"/>
    <w:rsid w:val="000732EA"/>
    <w:pPr>
      <w:suppressAutoHyphens/>
      <w:spacing w:before="120" w:after="0" w:line="240" w:lineRule="auto"/>
      <w:ind w:right="-102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ffa">
    <w:name w:val="Пункт Знак"/>
    <w:basedOn w:val="a"/>
    <w:uiPriority w:val="99"/>
    <w:rsid w:val="000732EA"/>
    <w:pPr>
      <w:suppressAutoHyphens/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afffffb">
    <w:name w:val="a"/>
    <w:basedOn w:val="a"/>
    <w:uiPriority w:val="99"/>
    <w:rsid w:val="000732EA"/>
    <w:pPr>
      <w:suppressAutoHyphens/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afffffc">
    <w:name w:val="Комментарий пользователя"/>
    <w:basedOn w:val="a"/>
    <w:next w:val="a"/>
    <w:uiPriority w:val="99"/>
    <w:rsid w:val="000732EA"/>
    <w:pPr>
      <w:suppressAutoHyphens/>
      <w:autoSpaceDE w:val="0"/>
      <w:spacing w:after="0" w:line="240" w:lineRule="auto"/>
      <w:ind w:left="170"/>
    </w:pPr>
    <w:rPr>
      <w:rFonts w:ascii="Arial" w:eastAsia="Times New Roman" w:hAnsi="Arial" w:cs="Arial"/>
      <w:i/>
      <w:iCs/>
      <w:color w:val="000080"/>
      <w:sz w:val="20"/>
      <w:szCs w:val="20"/>
      <w:lang w:eastAsia="zh-CN"/>
    </w:rPr>
  </w:style>
  <w:style w:type="paragraph" w:styleId="3f7">
    <w:name w:val="toc 3"/>
    <w:basedOn w:val="a"/>
    <w:next w:val="a"/>
    <w:uiPriority w:val="99"/>
    <w:rsid w:val="000732EA"/>
    <w:pPr>
      <w:suppressAutoHyphens/>
      <w:spacing w:before="100" w:after="0" w:line="240" w:lineRule="auto"/>
    </w:pPr>
    <w:rPr>
      <w:rFonts w:ascii="Verdana" w:eastAsia="Times New Roman" w:hAnsi="Verdana" w:cs="Verdana"/>
      <w:sz w:val="20"/>
      <w:szCs w:val="20"/>
      <w:lang w:eastAsia="zh-CN"/>
    </w:rPr>
  </w:style>
  <w:style w:type="paragraph" w:customStyle="1" w:styleId="1f6">
    <w:name w:val="Дата1"/>
    <w:basedOn w:val="a"/>
    <w:next w:val="a"/>
    <w:uiPriority w:val="99"/>
    <w:rsid w:val="000732EA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7">
    <w:name w:val="Маркированный список1"/>
    <w:basedOn w:val="a"/>
    <w:uiPriority w:val="99"/>
    <w:rsid w:val="000732EA"/>
    <w:pPr>
      <w:widowControl w:val="0"/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5">
    <w:name w:val="font5"/>
    <w:basedOn w:val="a"/>
    <w:uiPriority w:val="99"/>
    <w:rsid w:val="000732EA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4">
    <w:name w:val="xl24"/>
    <w:basedOn w:val="a"/>
    <w:uiPriority w:val="99"/>
    <w:rsid w:val="000732EA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5">
    <w:name w:val="xl25"/>
    <w:basedOn w:val="a"/>
    <w:uiPriority w:val="99"/>
    <w:rsid w:val="000732EA"/>
    <w:pPr>
      <w:suppressAutoHyphens/>
      <w:spacing w:before="280" w:after="280" w:line="240" w:lineRule="auto"/>
      <w:jc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26">
    <w:name w:val="xl26"/>
    <w:basedOn w:val="a"/>
    <w:uiPriority w:val="99"/>
    <w:rsid w:val="000732EA"/>
    <w:pPr>
      <w:suppressAutoHyphens/>
      <w:spacing w:before="280" w:after="280" w:line="240" w:lineRule="auto"/>
      <w:jc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27">
    <w:name w:val="xl27"/>
    <w:basedOn w:val="a"/>
    <w:uiPriority w:val="99"/>
    <w:rsid w:val="000732EA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28">
    <w:name w:val="xl28"/>
    <w:basedOn w:val="a"/>
    <w:uiPriority w:val="99"/>
    <w:rsid w:val="000732EA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29">
    <w:name w:val="xl29"/>
    <w:basedOn w:val="a"/>
    <w:uiPriority w:val="99"/>
    <w:rsid w:val="000732EA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30">
    <w:name w:val="xl30"/>
    <w:basedOn w:val="a"/>
    <w:uiPriority w:val="99"/>
    <w:rsid w:val="000732EA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31">
    <w:name w:val="xl31"/>
    <w:basedOn w:val="a"/>
    <w:uiPriority w:val="99"/>
    <w:rsid w:val="000732EA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32">
    <w:name w:val="xl32"/>
    <w:basedOn w:val="a"/>
    <w:uiPriority w:val="99"/>
    <w:rsid w:val="000732EA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33">
    <w:name w:val="xl33"/>
    <w:basedOn w:val="a"/>
    <w:uiPriority w:val="99"/>
    <w:rsid w:val="000732EA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34">
    <w:name w:val="xl34"/>
    <w:basedOn w:val="a"/>
    <w:uiPriority w:val="99"/>
    <w:rsid w:val="000732EA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35">
    <w:name w:val="xl35"/>
    <w:basedOn w:val="a"/>
    <w:uiPriority w:val="99"/>
    <w:rsid w:val="000732EA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36">
    <w:name w:val="xl36"/>
    <w:basedOn w:val="a"/>
    <w:uiPriority w:val="99"/>
    <w:rsid w:val="000732EA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37">
    <w:name w:val="xl37"/>
    <w:basedOn w:val="a"/>
    <w:uiPriority w:val="99"/>
    <w:rsid w:val="000732EA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38">
    <w:name w:val="xl38"/>
    <w:basedOn w:val="a"/>
    <w:uiPriority w:val="99"/>
    <w:rsid w:val="000732EA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39">
    <w:name w:val="xl39"/>
    <w:basedOn w:val="a"/>
    <w:uiPriority w:val="99"/>
    <w:rsid w:val="000732EA"/>
    <w:pPr>
      <w:suppressAutoHyphens/>
      <w:spacing w:before="280" w:after="280" w:line="240" w:lineRule="auto"/>
      <w:jc w:val="right"/>
    </w:pPr>
    <w:rPr>
      <w:rFonts w:ascii="Times New Roman" w:hAnsi="Times New Roman"/>
      <w:sz w:val="24"/>
      <w:szCs w:val="24"/>
      <w:lang w:eastAsia="zh-CN"/>
    </w:rPr>
  </w:style>
  <w:style w:type="paragraph" w:customStyle="1" w:styleId="xl40">
    <w:name w:val="xl40"/>
    <w:basedOn w:val="a"/>
    <w:uiPriority w:val="99"/>
    <w:rsid w:val="000732EA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41">
    <w:name w:val="xl41"/>
    <w:basedOn w:val="a"/>
    <w:uiPriority w:val="99"/>
    <w:rsid w:val="000732EA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42">
    <w:name w:val="xl42"/>
    <w:basedOn w:val="a"/>
    <w:uiPriority w:val="99"/>
    <w:rsid w:val="000732EA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43">
    <w:name w:val="xl43"/>
    <w:basedOn w:val="a"/>
    <w:uiPriority w:val="99"/>
    <w:rsid w:val="000732EA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44">
    <w:name w:val="xl44"/>
    <w:basedOn w:val="a"/>
    <w:uiPriority w:val="99"/>
    <w:rsid w:val="000732EA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45">
    <w:name w:val="xl45"/>
    <w:basedOn w:val="a"/>
    <w:uiPriority w:val="99"/>
    <w:rsid w:val="000732EA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46">
    <w:name w:val="xl46"/>
    <w:basedOn w:val="a"/>
    <w:uiPriority w:val="99"/>
    <w:rsid w:val="000732EA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47">
    <w:name w:val="xl47"/>
    <w:basedOn w:val="a"/>
    <w:uiPriority w:val="99"/>
    <w:rsid w:val="000732EA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48">
    <w:name w:val="xl48"/>
    <w:basedOn w:val="a"/>
    <w:uiPriority w:val="99"/>
    <w:rsid w:val="000732EA"/>
    <w:pPr>
      <w:suppressAutoHyphens/>
      <w:spacing w:before="280" w:after="280" w:line="240" w:lineRule="auto"/>
      <w:jc w:val="center"/>
    </w:pPr>
    <w:rPr>
      <w:rFonts w:ascii="Times New Roman" w:hAnsi="Times New Roman"/>
      <w:b/>
      <w:bCs/>
      <w:sz w:val="30"/>
      <w:szCs w:val="30"/>
      <w:lang w:eastAsia="zh-CN"/>
    </w:rPr>
  </w:style>
  <w:style w:type="paragraph" w:customStyle="1" w:styleId="xl49">
    <w:name w:val="xl49"/>
    <w:basedOn w:val="a"/>
    <w:uiPriority w:val="99"/>
    <w:rsid w:val="000732EA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50">
    <w:name w:val="xl50"/>
    <w:basedOn w:val="a"/>
    <w:uiPriority w:val="99"/>
    <w:rsid w:val="000732EA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51">
    <w:name w:val="xl51"/>
    <w:basedOn w:val="a"/>
    <w:uiPriority w:val="99"/>
    <w:rsid w:val="000732EA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52">
    <w:name w:val="xl52"/>
    <w:basedOn w:val="a"/>
    <w:uiPriority w:val="99"/>
    <w:rsid w:val="000732EA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53">
    <w:name w:val="xl53"/>
    <w:basedOn w:val="a"/>
    <w:uiPriority w:val="99"/>
    <w:rsid w:val="000732EA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54">
    <w:name w:val="xl54"/>
    <w:basedOn w:val="a"/>
    <w:uiPriority w:val="99"/>
    <w:rsid w:val="000732EA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55">
    <w:name w:val="xl55"/>
    <w:basedOn w:val="a"/>
    <w:uiPriority w:val="99"/>
    <w:rsid w:val="000732EA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56">
    <w:name w:val="xl56"/>
    <w:basedOn w:val="a"/>
    <w:uiPriority w:val="99"/>
    <w:rsid w:val="000732EA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57">
    <w:name w:val="xl57"/>
    <w:basedOn w:val="a"/>
    <w:uiPriority w:val="99"/>
    <w:rsid w:val="000732EA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58">
    <w:name w:val="xl58"/>
    <w:basedOn w:val="a"/>
    <w:uiPriority w:val="99"/>
    <w:rsid w:val="000732EA"/>
    <w:pPr>
      <w:suppressAutoHyphens/>
      <w:spacing w:before="280" w:after="280" w:line="240" w:lineRule="auto"/>
      <w:jc w:val="center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59">
    <w:name w:val="xl59"/>
    <w:basedOn w:val="a"/>
    <w:uiPriority w:val="99"/>
    <w:rsid w:val="000732EA"/>
    <w:pPr>
      <w:suppressAutoHyphens/>
      <w:spacing w:before="280" w:after="280" w:line="240" w:lineRule="auto"/>
      <w:jc w:val="center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113">
    <w:name w:val="Основной текст с отступом11"/>
    <w:basedOn w:val="a"/>
    <w:uiPriority w:val="99"/>
    <w:rsid w:val="000732EA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8">
    <w:name w:val="Текст выноски1"/>
    <w:basedOn w:val="a"/>
    <w:uiPriority w:val="99"/>
    <w:rsid w:val="000732E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xl60">
    <w:name w:val="xl60"/>
    <w:basedOn w:val="a"/>
    <w:uiPriority w:val="99"/>
    <w:rsid w:val="000732EA"/>
    <w:pPr>
      <w:suppressAutoHyphens/>
      <w:spacing w:before="280" w:after="280" w:line="240" w:lineRule="auto"/>
      <w:jc w:val="center"/>
      <w:textAlignment w:val="top"/>
    </w:pPr>
    <w:rPr>
      <w:rFonts w:ascii="Times New Roman" w:hAnsi="Times New Roman"/>
      <w:sz w:val="24"/>
      <w:szCs w:val="24"/>
      <w:lang w:eastAsia="zh-CN"/>
    </w:rPr>
  </w:style>
  <w:style w:type="paragraph" w:customStyle="1" w:styleId="1f9">
    <w:name w:val="Название объекта1"/>
    <w:basedOn w:val="a"/>
    <w:next w:val="a"/>
    <w:uiPriority w:val="99"/>
    <w:rsid w:val="000732EA"/>
    <w:pPr>
      <w:suppressAutoHyphens/>
      <w:spacing w:after="0" w:line="240" w:lineRule="auto"/>
      <w:jc w:val="right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xl22">
    <w:name w:val="xl22"/>
    <w:basedOn w:val="a"/>
    <w:uiPriority w:val="99"/>
    <w:rsid w:val="000732E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23">
    <w:name w:val="xl23"/>
    <w:basedOn w:val="a"/>
    <w:uiPriority w:val="99"/>
    <w:rsid w:val="000732EA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zh-CN"/>
    </w:rPr>
  </w:style>
  <w:style w:type="paragraph" w:customStyle="1" w:styleId="xl61">
    <w:name w:val="xl61"/>
    <w:basedOn w:val="a"/>
    <w:uiPriority w:val="99"/>
    <w:rsid w:val="000732EA"/>
    <w:pP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62">
    <w:name w:val="xl62"/>
    <w:basedOn w:val="a"/>
    <w:uiPriority w:val="99"/>
    <w:rsid w:val="000732EA"/>
    <w:pP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63">
    <w:name w:val="xl63"/>
    <w:basedOn w:val="a"/>
    <w:uiPriority w:val="99"/>
    <w:rsid w:val="000732EA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64">
    <w:name w:val="xl64"/>
    <w:basedOn w:val="a"/>
    <w:uiPriority w:val="99"/>
    <w:rsid w:val="000732E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65">
    <w:name w:val="xl65"/>
    <w:basedOn w:val="a"/>
    <w:uiPriority w:val="99"/>
    <w:rsid w:val="000732EA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66">
    <w:name w:val="xl66"/>
    <w:basedOn w:val="a"/>
    <w:uiPriority w:val="99"/>
    <w:rsid w:val="000732E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67">
    <w:name w:val="xl67"/>
    <w:basedOn w:val="a"/>
    <w:uiPriority w:val="99"/>
    <w:rsid w:val="000732EA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68">
    <w:name w:val="xl68"/>
    <w:basedOn w:val="a"/>
    <w:uiPriority w:val="99"/>
    <w:rsid w:val="000732E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69">
    <w:name w:val="xl69"/>
    <w:basedOn w:val="a"/>
    <w:uiPriority w:val="99"/>
    <w:rsid w:val="000732EA"/>
    <w:pP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70">
    <w:name w:val="xl70"/>
    <w:basedOn w:val="a"/>
    <w:uiPriority w:val="99"/>
    <w:rsid w:val="000732EA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71">
    <w:name w:val="xl71"/>
    <w:basedOn w:val="a"/>
    <w:uiPriority w:val="99"/>
    <w:rsid w:val="000732EA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72">
    <w:name w:val="xl72"/>
    <w:basedOn w:val="a"/>
    <w:uiPriority w:val="99"/>
    <w:rsid w:val="000732EA"/>
    <w:pP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a"/>
    <w:uiPriority w:val="99"/>
    <w:rsid w:val="000732E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74">
    <w:name w:val="xl74"/>
    <w:basedOn w:val="a"/>
    <w:uiPriority w:val="99"/>
    <w:rsid w:val="000732E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75">
    <w:name w:val="xl75"/>
    <w:basedOn w:val="a"/>
    <w:uiPriority w:val="99"/>
    <w:rsid w:val="000732EA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76">
    <w:name w:val="xl76"/>
    <w:basedOn w:val="a"/>
    <w:uiPriority w:val="99"/>
    <w:rsid w:val="000732E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77">
    <w:name w:val="xl77"/>
    <w:basedOn w:val="a"/>
    <w:uiPriority w:val="99"/>
    <w:rsid w:val="000732EA"/>
    <w:pPr>
      <w:suppressAutoHyphens/>
      <w:spacing w:before="280" w:after="280" w:line="240" w:lineRule="auto"/>
    </w:pPr>
    <w:rPr>
      <w:rFonts w:ascii="Arial" w:eastAsia="Times New Roman" w:hAnsi="Arial" w:cs="Arial"/>
      <w:lang w:eastAsia="zh-CN"/>
    </w:rPr>
  </w:style>
  <w:style w:type="paragraph" w:customStyle="1" w:styleId="xl78">
    <w:name w:val="xl78"/>
    <w:basedOn w:val="a"/>
    <w:uiPriority w:val="99"/>
    <w:rsid w:val="000732EA"/>
    <w:pPr>
      <w:suppressAutoHyphens/>
      <w:spacing w:before="280" w:after="280" w:line="240" w:lineRule="auto"/>
    </w:pPr>
    <w:rPr>
      <w:rFonts w:ascii="Times New Roman" w:eastAsia="Times New Roman" w:hAnsi="Times New Roman"/>
      <w:lang w:eastAsia="zh-CN"/>
    </w:rPr>
  </w:style>
  <w:style w:type="paragraph" w:customStyle="1" w:styleId="xl79">
    <w:name w:val="xl79"/>
    <w:basedOn w:val="a"/>
    <w:uiPriority w:val="99"/>
    <w:rsid w:val="000732E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customStyle="1" w:styleId="xl80">
    <w:name w:val="xl80"/>
    <w:basedOn w:val="a"/>
    <w:uiPriority w:val="99"/>
    <w:rsid w:val="000732EA"/>
    <w:pPr>
      <w:suppressAutoHyphens/>
      <w:spacing w:before="280" w:after="280" w:line="240" w:lineRule="auto"/>
    </w:pPr>
    <w:rPr>
      <w:rFonts w:ascii="Times New Roman" w:eastAsia="Times New Roman" w:hAnsi="Times New Roman"/>
      <w:lang w:eastAsia="zh-CN"/>
    </w:rPr>
  </w:style>
  <w:style w:type="paragraph" w:customStyle="1" w:styleId="xl81">
    <w:name w:val="xl81"/>
    <w:basedOn w:val="a"/>
    <w:uiPriority w:val="99"/>
    <w:rsid w:val="000732EA"/>
    <w:pPr>
      <w:suppressAutoHyphens/>
      <w:spacing w:before="280" w:after="280" w:line="240" w:lineRule="auto"/>
    </w:pPr>
    <w:rPr>
      <w:rFonts w:ascii="Arial CYR" w:eastAsia="Times New Roman" w:hAnsi="Arial CYR" w:cs="Arial CYR"/>
      <w:sz w:val="24"/>
      <w:szCs w:val="24"/>
      <w:lang w:eastAsia="zh-CN"/>
    </w:rPr>
  </w:style>
  <w:style w:type="paragraph" w:customStyle="1" w:styleId="xl82">
    <w:name w:val="xl82"/>
    <w:basedOn w:val="a"/>
    <w:uiPriority w:val="99"/>
    <w:rsid w:val="000732EA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customStyle="1" w:styleId="xl83">
    <w:name w:val="xl83"/>
    <w:basedOn w:val="a"/>
    <w:uiPriority w:val="99"/>
    <w:rsid w:val="000732EA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zh-CN"/>
    </w:rPr>
  </w:style>
  <w:style w:type="paragraph" w:customStyle="1" w:styleId="xl84">
    <w:name w:val="xl84"/>
    <w:basedOn w:val="a"/>
    <w:uiPriority w:val="99"/>
    <w:rsid w:val="000732EA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zh-CN"/>
    </w:rPr>
  </w:style>
  <w:style w:type="paragraph" w:customStyle="1" w:styleId="xl85">
    <w:name w:val="xl85"/>
    <w:basedOn w:val="a"/>
    <w:uiPriority w:val="99"/>
    <w:rsid w:val="000732EA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zh-CN"/>
    </w:rPr>
  </w:style>
  <w:style w:type="paragraph" w:customStyle="1" w:styleId="xl86">
    <w:name w:val="xl86"/>
    <w:basedOn w:val="a"/>
    <w:uiPriority w:val="99"/>
    <w:rsid w:val="000732EA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i/>
      <w:iCs/>
      <w:sz w:val="24"/>
      <w:szCs w:val="24"/>
      <w:u w:val="single"/>
      <w:lang w:eastAsia="zh-CN"/>
    </w:rPr>
  </w:style>
  <w:style w:type="paragraph" w:customStyle="1" w:styleId="font6">
    <w:name w:val="font6"/>
    <w:basedOn w:val="a"/>
    <w:uiPriority w:val="99"/>
    <w:rsid w:val="000732EA"/>
    <w:pPr>
      <w:suppressAutoHyphens/>
      <w:spacing w:before="280" w:after="280" w:line="240" w:lineRule="auto"/>
    </w:pPr>
    <w:rPr>
      <w:rFonts w:ascii="Times New Roman CYR" w:hAnsi="Times New Roman CYR" w:cs="Times New Roman CYR"/>
      <w:sz w:val="20"/>
      <w:szCs w:val="20"/>
      <w:lang w:eastAsia="zh-CN"/>
    </w:rPr>
  </w:style>
  <w:style w:type="paragraph" w:customStyle="1" w:styleId="WW-10">
    <w:name w:val="WW-Основной текст с отступом1"/>
    <w:basedOn w:val="a"/>
    <w:uiPriority w:val="99"/>
    <w:rsid w:val="000732EA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315">
    <w:name w:val="Список 31"/>
    <w:basedOn w:val="a"/>
    <w:uiPriority w:val="99"/>
    <w:rsid w:val="000732EA"/>
    <w:pPr>
      <w:suppressAutoHyphens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f0">
    <w:name w:val="Текст выноски2"/>
    <w:basedOn w:val="a"/>
    <w:uiPriority w:val="99"/>
    <w:rsid w:val="000732E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f1">
    <w:name w:val="Знак2 Знак Знак Знак Знак Знак Знак Знак Знак Знак Знак Знак Знак Знак Знак Знак"/>
    <w:basedOn w:val="a"/>
    <w:uiPriority w:val="99"/>
    <w:rsid w:val="000732EA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1fa">
    <w:name w:val="Схема документа1"/>
    <w:basedOn w:val="a"/>
    <w:uiPriority w:val="99"/>
    <w:rsid w:val="000732EA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fffd">
    <w:name w:val="Заголовок таблицы"/>
    <w:basedOn w:val="afffff4"/>
    <w:uiPriority w:val="99"/>
    <w:rsid w:val="000732EA"/>
    <w:pPr>
      <w:jc w:val="center"/>
    </w:pPr>
    <w:rPr>
      <w:b/>
      <w:bCs/>
    </w:rPr>
  </w:style>
  <w:style w:type="table" w:customStyle="1" w:styleId="114">
    <w:name w:val="Сетка таблицы11"/>
    <w:uiPriority w:val="99"/>
    <w:rsid w:val="000732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uiPriority w:val="99"/>
    <w:rsid w:val="0081011F"/>
    <w:rPr>
      <w:rFonts w:cs="Times New Roman"/>
    </w:rPr>
  </w:style>
  <w:style w:type="character" w:customStyle="1" w:styleId="ConsNonformat0">
    <w:name w:val="ConsNonformat Знак"/>
    <w:link w:val="ConsNonformat"/>
    <w:uiPriority w:val="99"/>
    <w:locked/>
    <w:rsid w:val="0081011F"/>
    <w:rPr>
      <w:rFonts w:ascii="Courier New" w:hAnsi="Courier New" w:cs="Courier New"/>
      <w:lang w:val="ru-RU" w:eastAsia="ru-RU" w:bidi="ar-SA"/>
    </w:rPr>
  </w:style>
  <w:style w:type="paragraph" w:customStyle="1" w:styleId="3f8">
    <w:name w:val="Знак3"/>
    <w:basedOn w:val="a"/>
    <w:uiPriority w:val="99"/>
    <w:rsid w:val="0081011F"/>
    <w:pPr>
      <w:widowControl w:val="0"/>
      <w:shd w:val="clear" w:color="auto" w:fill="FFFFFF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b/>
      <w:bCs/>
      <w:sz w:val="28"/>
      <w:szCs w:val="28"/>
      <w:lang w:val="en-US"/>
    </w:rPr>
  </w:style>
  <w:style w:type="character" w:customStyle="1" w:styleId="WW8Num3z0">
    <w:name w:val="WW8Num3z0"/>
    <w:uiPriority w:val="99"/>
    <w:rsid w:val="00612AC1"/>
    <w:rPr>
      <w:rFonts w:ascii="Times New Roman" w:hAnsi="Times New Roman"/>
    </w:rPr>
  </w:style>
  <w:style w:type="character" w:customStyle="1" w:styleId="WW8Num4z0">
    <w:name w:val="WW8Num4z0"/>
    <w:uiPriority w:val="99"/>
    <w:rsid w:val="00612AC1"/>
    <w:rPr>
      <w:rFonts w:ascii="Times New Roman" w:hAnsi="Times New Roman"/>
    </w:rPr>
  </w:style>
  <w:style w:type="character" w:customStyle="1" w:styleId="afffffe">
    <w:name w:val="Символ нумерации"/>
    <w:uiPriority w:val="99"/>
    <w:rsid w:val="00612AC1"/>
  </w:style>
  <w:style w:type="paragraph" w:customStyle="1" w:styleId="1fb">
    <w:name w:val="Название1"/>
    <w:basedOn w:val="a"/>
    <w:uiPriority w:val="99"/>
    <w:rsid w:val="00612AC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affffff">
    <w:name w:val="Знак Знак Знак Знак Знак Знак Знак Знак Знак"/>
    <w:basedOn w:val="a"/>
    <w:uiPriority w:val="99"/>
    <w:rsid w:val="00612AC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2f2">
    <w:name w:val="Знак2"/>
    <w:basedOn w:val="a"/>
    <w:uiPriority w:val="99"/>
    <w:rsid w:val="00F22767"/>
    <w:pPr>
      <w:widowControl w:val="0"/>
      <w:shd w:val="clear" w:color="auto" w:fill="FFFFFF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b/>
      <w:bCs/>
      <w:sz w:val="28"/>
      <w:szCs w:val="28"/>
      <w:lang w:val="en-US"/>
    </w:rPr>
  </w:style>
  <w:style w:type="character" w:customStyle="1" w:styleId="115">
    <w:name w:val="Заголовок 1 Знак1"/>
    <w:aliases w:val="Заголовок 1 Знак Знак Знак Знак Знак Знак Знак Знак Знак Знак1,H1 Знак1"/>
    <w:uiPriority w:val="99"/>
    <w:rsid w:val="00834F6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1fc">
    <w:name w:val="Верхний колонтитул Знак1"/>
    <w:aliases w:val="Linie Знак1,header Знак1"/>
    <w:uiPriority w:val="99"/>
    <w:semiHidden/>
    <w:rsid w:val="00834F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13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37865-4028-4A7D-997F-4C02CF03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Админ</cp:lastModifiedBy>
  <cp:revision>2</cp:revision>
  <cp:lastPrinted>2023-10-13T06:22:00Z</cp:lastPrinted>
  <dcterms:created xsi:type="dcterms:W3CDTF">2024-04-24T07:30:00Z</dcterms:created>
  <dcterms:modified xsi:type="dcterms:W3CDTF">2024-04-24T07:30:00Z</dcterms:modified>
</cp:coreProperties>
</file>